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AD492" w14:textId="50EE6BCD" w:rsidR="0059304B" w:rsidRPr="00C145D1" w:rsidRDefault="004C3561" w:rsidP="0059304B">
      <w:pPr>
        <w:spacing w:after="0"/>
        <w:ind w:right="28"/>
        <w:jc w:val="center"/>
        <w:rPr>
          <w:rFonts w:ascii="Verdana" w:hAnsi="Verdana" w:cs="Arial"/>
          <w:b/>
          <w:color w:val="002060"/>
          <w:sz w:val="36"/>
          <w:szCs w:val="36"/>
          <w:lang w:val="en-GB"/>
        </w:rPr>
      </w:pPr>
      <w:r w:rsidRPr="00C145D1">
        <w:rPr>
          <w:rFonts w:ascii="Verdana" w:hAnsi="Verdana" w:cs="Arial"/>
          <w:b/>
          <w:color w:val="002060"/>
          <w:sz w:val="36"/>
          <w:szCs w:val="36"/>
          <w:lang w:val="en-GB"/>
        </w:rPr>
        <w:t>Mobility Agreement</w:t>
      </w:r>
      <w:r w:rsidR="00812D98" w:rsidRPr="00C145D1">
        <w:rPr>
          <w:rFonts w:ascii="Verdana" w:hAnsi="Verdana" w:cs="Arial"/>
          <w:b/>
          <w:color w:val="002060"/>
          <w:sz w:val="36"/>
          <w:szCs w:val="36"/>
          <w:lang w:val="en-GB"/>
        </w:rPr>
        <w:t xml:space="preserve"> </w:t>
      </w:r>
      <w:r w:rsidRPr="00C145D1">
        <w:rPr>
          <w:rFonts w:ascii="Verdana" w:hAnsi="Verdana" w:cs="Arial"/>
          <w:b/>
          <w:color w:val="002060"/>
          <w:sz w:val="36"/>
          <w:szCs w:val="36"/>
          <w:lang w:val="en-GB"/>
        </w:rPr>
        <w:t>For Training</w:t>
      </w:r>
    </w:p>
    <w:p w14:paraId="4907A554" w14:textId="56C92126" w:rsidR="0059304B" w:rsidRPr="008D3265" w:rsidRDefault="0059304B" w:rsidP="008D3265">
      <w:pPr>
        <w:spacing w:before="240"/>
        <w:jc w:val="center"/>
        <w:rPr>
          <w:rFonts w:ascii="Verdana" w:hAnsi="Verdana" w:cs="Arial"/>
          <w:b/>
          <w:color w:val="002060"/>
          <w:sz w:val="20"/>
          <w:u w:val="single"/>
          <w:lang w:val="en-GB"/>
        </w:rPr>
      </w:pPr>
      <w:r w:rsidRPr="00A725DC">
        <w:rPr>
          <w:b/>
          <w:bCs/>
          <w:color w:val="002060"/>
          <w:sz w:val="28"/>
          <w:szCs w:val="22"/>
          <w:u w:val="single"/>
        </w:rPr>
        <w:t>NAWA PROJECT</w:t>
      </w:r>
      <w:r w:rsidR="00A725DC" w:rsidRPr="00A725DC">
        <w:rPr>
          <w:b/>
          <w:bCs/>
          <w:color w:val="002060"/>
          <w:sz w:val="28"/>
          <w:szCs w:val="22"/>
          <w:u w:val="single"/>
        </w:rPr>
        <w:t> :</w:t>
      </w:r>
      <w:r w:rsidR="008D3265">
        <w:rPr>
          <w:b/>
          <w:bCs/>
          <w:color w:val="002060"/>
          <w:sz w:val="28"/>
          <w:szCs w:val="22"/>
          <w:u w:val="single"/>
        </w:rPr>
        <w:t> </w:t>
      </w:r>
      <w:r w:rsidR="008D3265">
        <w:rPr>
          <w:rFonts w:ascii="Verdana" w:hAnsi="Verdana" w:cs="Arial"/>
          <w:b/>
          <w:bCs/>
          <w:i/>
          <w:iCs/>
          <w:color w:val="002060"/>
          <w:sz w:val="20"/>
          <w:u w:val="single"/>
          <w:lang w:val="en-GB"/>
        </w:rPr>
        <w:t>”</w:t>
      </w:r>
      <w:r w:rsidR="008D3265" w:rsidRPr="008D3265">
        <w:rPr>
          <w:rFonts w:ascii="Verdana" w:hAnsi="Verdana" w:cs="Arial"/>
          <w:b/>
          <w:bCs/>
          <w:i/>
          <w:iCs/>
          <w:color w:val="002060"/>
          <w:sz w:val="20"/>
          <w:u w:val="single"/>
          <w:lang w:val="en-GB"/>
        </w:rPr>
        <w:t>Continuation of support for joint activities within the EURECA-PRO European University (2025 call for applications)</w:t>
      </w:r>
      <w:r w:rsidR="008D3265">
        <w:rPr>
          <w:rFonts w:ascii="Verdana" w:hAnsi="Verdana" w:cs="Arial"/>
          <w:b/>
          <w:bCs/>
          <w:i/>
          <w:iCs/>
          <w:color w:val="002060"/>
          <w:sz w:val="20"/>
          <w:u w:val="single"/>
          <w:lang w:val="en-GB"/>
        </w:rPr>
        <w:t>”</w:t>
      </w:r>
    </w:p>
    <w:p w14:paraId="6A1D697C" w14:textId="77777777" w:rsidR="00812D98" w:rsidRPr="001E69DA" w:rsidRDefault="00812D98" w:rsidP="00D12BA3">
      <w:pPr>
        <w:spacing w:after="0"/>
        <w:ind w:right="28"/>
        <w:jc w:val="center"/>
        <w:rPr>
          <w:rFonts w:ascii="Verdana" w:hAnsi="Verdana" w:cs="Arial"/>
          <w:bCs/>
          <w:color w:val="002060"/>
          <w:sz w:val="20"/>
          <w:lang w:val="pl-PL"/>
        </w:rPr>
      </w:pPr>
      <w:r w:rsidRPr="001E69DA">
        <w:rPr>
          <w:rFonts w:ascii="Verdana" w:hAnsi="Verdana" w:cs="Arial"/>
          <w:bCs/>
          <w:color w:val="002060"/>
          <w:sz w:val="20"/>
          <w:lang w:val="pl-PL"/>
        </w:rPr>
        <w:t>Umowa o mobilności w zakresie szkoleń</w:t>
      </w:r>
    </w:p>
    <w:p w14:paraId="5DEF2019" w14:textId="0ED14A6C" w:rsidR="0059304B" w:rsidRPr="001E69DA" w:rsidRDefault="0059304B" w:rsidP="008D3265">
      <w:pPr>
        <w:spacing w:after="0"/>
        <w:ind w:right="28"/>
        <w:jc w:val="center"/>
        <w:rPr>
          <w:rFonts w:ascii="Verdana" w:hAnsi="Verdana" w:cs="Arial"/>
          <w:bCs/>
          <w:color w:val="002060"/>
          <w:sz w:val="20"/>
          <w:u w:val="single"/>
          <w:lang w:val="pl-PL"/>
        </w:rPr>
      </w:pPr>
      <w:r w:rsidRPr="001E69DA">
        <w:rPr>
          <w:rFonts w:ascii="Verdana" w:hAnsi="Verdana" w:cs="Arial"/>
          <w:bCs/>
          <w:color w:val="002060"/>
          <w:sz w:val="20"/>
          <w:u w:val="single"/>
          <w:lang w:val="pl-PL"/>
        </w:rPr>
        <w:t>PROJEKT NAWA</w:t>
      </w:r>
      <w:r w:rsidR="00225688" w:rsidRPr="001E69DA">
        <w:rPr>
          <w:rFonts w:ascii="Verdana" w:hAnsi="Verdana" w:cs="Arial"/>
          <w:bCs/>
          <w:color w:val="002060"/>
          <w:sz w:val="20"/>
          <w:u w:val="single"/>
          <w:lang w:val="pl-PL"/>
        </w:rPr>
        <w:t>:</w:t>
      </w:r>
      <w:r w:rsidR="008D3265">
        <w:rPr>
          <w:rFonts w:ascii="Barlow" w:hAnsi="Barlow"/>
          <w:b/>
          <w:bCs/>
          <w:color w:val="183557"/>
          <w:sz w:val="17"/>
          <w:szCs w:val="17"/>
          <w:lang w:val="pl-PL" w:eastAsia="pl-PL"/>
        </w:rPr>
        <w:t xml:space="preserve"> „</w:t>
      </w:r>
      <w:r w:rsidR="008D3265" w:rsidRPr="008D3265">
        <w:rPr>
          <w:rFonts w:ascii="Verdana" w:hAnsi="Verdana" w:cs="Arial"/>
          <w:i/>
          <w:iCs/>
          <w:color w:val="002060"/>
          <w:sz w:val="20"/>
          <w:u w:val="single"/>
          <w:lang w:val="pl-PL"/>
        </w:rPr>
        <w:t>Kontynuacja wsparcia realizacji wspólnych aktywności w ramach Uniwersytetu Europejskiego EURECA-PRO (nabór 2025)</w:t>
      </w:r>
      <w:r w:rsidR="008D3265">
        <w:rPr>
          <w:rFonts w:ascii="Verdana" w:hAnsi="Verdana" w:cs="Arial"/>
          <w:i/>
          <w:iCs/>
          <w:color w:val="002060"/>
          <w:sz w:val="20"/>
          <w:u w:val="single"/>
          <w:lang w:val="pl-PL"/>
        </w:rPr>
        <w:t>”</w:t>
      </w:r>
    </w:p>
    <w:p w14:paraId="65CAA225" w14:textId="77777777" w:rsidR="00D12BA3" w:rsidRPr="00812D98" w:rsidRDefault="00D12BA3" w:rsidP="00D12BA3">
      <w:pPr>
        <w:spacing w:after="0"/>
        <w:ind w:right="28"/>
        <w:jc w:val="center"/>
        <w:rPr>
          <w:rFonts w:ascii="Verdana" w:hAnsi="Verdana" w:cs="Arial"/>
          <w:b/>
          <w:color w:val="002060"/>
          <w:sz w:val="20"/>
          <w:lang w:val="pl-PL"/>
        </w:rPr>
      </w:pPr>
    </w:p>
    <w:p w14:paraId="6A1D697D" w14:textId="171DDD27" w:rsidR="00D97FE7" w:rsidRDefault="00D97FE7" w:rsidP="00D12BA3">
      <w:pPr>
        <w:pStyle w:val="Tekstkomentarza"/>
        <w:tabs>
          <w:tab w:val="left" w:pos="2552"/>
          <w:tab w:val="left" w:pos="3686"/>
          <w:tab w:val="left" w:pos="5954"/>
        </w:tabs>
        <w:spacing w:after="0"/>
        <w:rPr>
          <w:rFonts w:ascii="Verdana" w:hAnsi="Verdana" w:cs="Calibri"/>
          <w:i/>
          <w:lang w:val="en-GB"/>
        </w:rPr>
      </w:pPr>
      <w:r w:rsidRPr="0059304B">
        <w:rPr>
          <w:rFonts w:ascii="Verdana" w:hAnsi="Verdana" w:cs="Calibri"/>
          <w:b/>
          <w:bCs/>
          <w:lang w:val="en-GB"/>
        </w:rPr>
        <w:t xml:space="preserve">Planned period of </w:t>
      </w:r>
      <w:r w:rsidR="000277C5" w:rsidRPr="0059304B">
        <w:rPr>
          <w:rFonts w:ascii="Verdana" w:hAnsi="Verdana" w:cs="Calibri"/>
          <w:b/>
          <w:bCs/>
          <w:lang w:val="en-GB"/>
        </w:rPr>
        <w:t>physical</w:t>
      </w:r>
      <w:r w:rsidR="0059304B" w:rsidRPr="0059304B">
        <w:rPr>
          <w:rFonts w:ascii="Verdana" w:hAnsi="Verdana" w:cs="Calibri"/>
          <w:b/>
          <w:bCs/>
          <w:lang w:val="en-GB"/>
        </w:rPr>
        <w:t xml:space="preserve"> </w:t>
      </w:r>
      <w:r w:rsidRPr="0059304B">
        <w:rPr>
          <w:rFonts w:ascii="Verdana" w:hAnsi="Verdana" w:cs="Calibri"/>
          <w:b/>
          <w:bCs/>
          <w:lang w:val="en-GB"/>
        </w:rPr>
        <w:t>t</w:t>
      </w:r>
      <w:r w:rsidR="00E2199B" w:rsidRPr="0059304B">
        <w:rPr>
          <w:rFonts w:ascii="Verdana" w:hAnsi="Verdana" w:cs="Calibri"/>
          <w:b/>
          <w:bCs/>
          <w:lang w:val="en-GB"/>
        </w:rPr>
        <w:t>raining</w:t>
      </w:r>
      <w:r w:rsidR="0059304B" w:rsidRPr="0059304B">
        <w:rPr>
          <w:rFonts w:ascii="Verdana" w:hAnsi="Verdana" w:cs="Calibri"/>
          <w:b/>
          <w:bCs/>
          <w:lang w:val="en-GB"/>
        </w:rPr>
        <w:t xml:space="preserve"> </w:t>
      </w:r>
      <w:r w:rsidRPr="0059304B">
        <w:rPr>
          <w:rFonts w:ascii="Verdana" w:hAnsi="Verdana" w:cs="Calibri"/>
          <w:b/>
          <w:bCs/>
          <w:lang w:val="en-GB"/>
        </w:rPr>
        <w:t>activity:</w:t>
      </w:r>
      <w:r w:rsidRPr="002D2D84">
        <w:rPr>
          <w:rFonts w:ascii="Verdana" w:hAnsi="Verdana" w:cs="Calibri"/>
          <w:lang w:val="en-GB"/>
        </w:rPr>
        <w:t xml:space="preserve">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6A1D697E" w14:textId="77777777" w:rsidR="00812D98" w:rsidRPr="000070AA" w:rsidRDefault="00812D98" w:rsidP="00D12BA3">
      <w:pPr>
        <w:pStyle w:val="Tekstkomentarza"/>
        <w:tabs>
          <w:tab w:val="left" w:pos="2552"/>
          <w:tab w:val="left" w:pos="3686"/>
          <w:tab w:val="left" w:pos="5954"/>
        </w:tabs>
        <w:spacing w:after="0"/>
        <w:rPr>
          <w:rFonts w:ascii="Verdana" w:hAnsi="Verdana" w:cs="Calibri"/>
          <w:color w:val="808080" w:themeColor="background1" w:themeShade="80"/>
          <w:sz w:val="16"/>
          <w:szCs w:val="16"/>
          <w:lang w:val="pl-PL"/>
        </w:rPr>
      </w:pPr>
      <w:r w:rsidRPr="000070AA">
        <w:rPr>
          <w:rFonts w:ascii="Verdana" w:hAnsi="Verdana" w:cs="Calibri"/>
          <w:color w:val="808080" w:themeColor="background1" w:themeShade="80"/>
          <w:sz w:val="16"/>
          <w:szCs w:val="16"/>
          <w:lang w:val="pl-PL"/>
        </w:rPr>
        <w:t>Planowany okres aktywności na miejscu: od [dzień/miesiąc/rok] do [dzień/miesiąc/rok]</w:t>
      </w:r>
    </w:p>
    <w:p w14:paraId="260A579E" w14:textId="77777777" w:rsidR="00D12BA3" w:rsidRPr="00D12BA3" w:rsidRDefault="00D12BA3" w:rsidP="00D12BA3">
      <w:pPr>
        <w:spacing w:after="0"/>
        <w:ind w:right="-992"/>
        <w:jc w:val="left"/>
        <w:rPr>
          <w:rFonts w:ascii="Verdana" w:hAnsi="Verdana" w:cs="Arial"/>
          <w:sz w:val="16"/>
          <w:szCs w:val="16"/>
          <w:lang w:val="pl-PL"/>
        </w:rPr>
      </w:pPr>
    </w:p>
    <w:p w14:paraId="6A1D6981" w14:textId="77777777" w:rsidR="00377526" w:rsidRDefault="00377526" w:rsidP="00D12BA3">
      <w:pPr>
        <w:spacing w:after="0"/>
        <w:ind w:right="-992"/>
        <w:jc w:val="left"/>
        <w:rPr>
          <w:rFonts w:ascii="Verdana" w:hAnsi="Verdana" w:cs="Arial"/>
          <w:b/>
          <w:color w:val="002060"/>
          <w:sz w:val="18"/>
          <w:szCs w:val="18"/>
          <w:lang w:val="en-GB"/>
        </w:rPr>
      </w:pPr>
      <w:r w:rsidRPr="006261DD">
        <w:rPr>
          <w:rFonts w:ascii="Verdana" w:hAnsi="Verdana" w:cs="Arial"/>
          <w:b/>
          <w:color w:val="002060"/>
          <w:szCs w:val="24"/>
          <w:lang w:val="en-GB"/>
        </w:rPr>
        <w:t xml:space="preserve">The </w:t>
      </w:r>
      <w:r w:rsidR="00695A66">
        <w:rPr>
          <w:rFonts w:ascii="Verdana" w:hAnsi="Verdana" w:cs="Arial"/>
          <w:b/>
          <w:color w:val="002060"/>
          <w:szCs w:val="24"/>
          <w:lang w:val="en-GB"/>
        </w:rPr>
        <w:t xml:space="preserve">SUT </w:t>
      </w:r>
      <w:r>
        <w:rPr>
          <w:rFonts w:ascii="Verdana" w:hAnsi="Verdana" w:cs="Arial"/>
          <w:b/>
          <w:color w:val="002060"/>
          <w:szCs w:val="24"/>
          <w:lang w:val="en-GB"/>
        </w:rPr>
        <w:t>Staff Member</w:t>
      </w:r>
      <w:r w:rsidR="00695A66">
        <w:rPr>
          <w:rFonts w:ascii="Verdana" w:hAnsi="Verdana" w:cs="Arial"/>
          <w:b/>
          <w:color w:val="002060"/>
          <w:szCs w:val="24"/>
          <w:lang w:val="en-GB"/>
        </w:rPr>
        <w:t>/ PhD Student / Student</w:t>
      </w:r>
      <w:r w:rsidR="003B0F55" w:rsidRPr="003B0F55">
        <w:rPr>
          <w:rFonts w:ascii="Verdana" w:hAnsi="Verdana" w:cs="Arial"/>
          <w:b/>
          <w:color w:val="002060"/>
          <w:sz w:val="18"/>
          <w:szCs w:val="18"/>
          <w:lang w:val="en-GB"/>
        </w:rPr>
        <w:t>(underline appropriate)</w:t>
      </w:r>
    </w:p>
    <w:p w14:paraId="6A1D6982" w14:textId="77777777" w:rsidR="00812D98" w:rsidRPr="000070AA" w:rsidRDefault="00812D98" w:rsidP="00D12BA3">
      <w:pPr>
        <w:spacing w:after="0"/>
        <w:ind w:right="-992"/>
        <w:jc w:val="left"/>
        <w:rPr>
          <w:rFonts w:ascii="Verdana" w:hAnsi="Verdana" w:cs="Arial"/>
          <w:sz w:val="16"/>
          <w:szCs w:val="16"/>
          <w:lang w:val="pl-PL"/>
        </w:rPr>
      </w:pPr>
      <w:r w:rsidRPr="000070AA">
        <w:rPr>
          <w:rFonts w:ascii="Verdana" w:hAnsi="Verdana" w:cs="Arial"/>
          <w:sz w:val="16"/>
          <w:szCs w:val="16"/>
          <w:lang w:val="pl-PL"/>
        </w:rPr>
        <w:t>Pracownik Politechniki Śląskiej / Doktorant / Student (podkreśl odpowiednie)</w:t>
      </w:r>
    </w:p>
    <w:p w14:paraId="28DA4C4F" w14:textId="77777777" w:rsidR="00D12BA3" w:rsidRPr="00D12BA3" w:rsidRDefault="00D12BA3" w:rsidP="00D12BA3">
      <w:pPr>
        <w:spacing w:after="0"/>
        <w:ind w:right="-992"/>
        <w:jc w:val="left"/>
        <w:rPr>
          <w:rFonts w:ascii="Verdana" w:hAnsi="Verdana" w:cs="Arial"/>
          <w:sz w:val="16"/>
          <w:szCs w:val="16"/>
          <w:lang w:val="pl-PL"/>
        </w:rPr>
      </w:pP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678"/>
        <w:gridCol w:w="1701"/>
        <w:gridCol w:w="1701"/>
        <w:gridCol w:w="3118"/>
      </w:tblGrid>
      <w:tr w:rsidR="00377526" w:rsidRPr="007673FA" w14:paraId="6A1D6987" w14:textId="77777777" w:rsidTr="009361EC">
        <w:trPr>
          <w:trHeight w:val="334"/>
        </w:trPr>
        <w:tc>
          <w:tcPr>
            <w:tcW w:w="3678" w:type="dxa"/>
            <w:shd w:val="clear" w:color="auto" w:fill="FFFFFF"/>
            <w:vAlign w:val="center"/>
          </w:tcPr>
          <w:p w14:paraId="6A1D6983" w14:textId="2E332200" w:rsidR="00377526" w:rsidRPr="00DD35B7" w:rsidRDefault="00377526" w:rsidP="000070AA">
            <w:pPr>
              <w:spacing w:after="0"/>
              <w:ind w:right="-992"/>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is-IS"/>
              </w:rPr>
              <w:t>(s)</w:t>
            </w:r>
            <w:r w:rsidR="00D12BA3">
              <w:rPr>
                <w:rFonts w:ascii="Verdana" w:hAnsi="Verdana" w:cs="Arial"/>
                <w:sz w:val="20"/>
                <w:lang w:val="is-IS"/>
              </w:rPr>
              <w:t>/</w:t>
            </w:r>
            <w:r w:rsidR="00D12BA3">
              <w:rPr>
                <w:rFonts w:cs="Arial"/>
                <w:szCs w:val="24"/>
                <w:lang w:val="en-GB"/>
              </w:rPr>
              <w:t xml:space="preserve"> </w:t>
            </w:r>
            <w:proofErr w:type="spellStart"/>
            <w:r w:rsidR="00D12BA3" w:rsidRPr="00D12BA3">
              <w:rPr>
                <w:rFonts w:cs="Arial"/>
                <w:sz w:val="16"/>
                <w:szCs w:val="16"/>
                <w:lang w:val="en-GB"/>
              </w:rPr>
              <w:t>Nazwisko</w:t>
            </w:r>
            <w:proofErr w:type="spellEnd"/>
            <w:r w:rsidR="00D12BA3" w:rsidRPr="00D12BA3">
              <w:rPr>
                <w:rFonts w:cs="Arial"/>
                <w:sz w:val="16"/>
                <w:szCs w:val="16"/>
                <w:lang w:val="en-GB"/>
              </w:rPr>
              <w:t>(a)</w:t>
            </w:r>
          </w:p>
        </w:tc>
        <w:tc>
          <w:tcPr>
            <w:tcW w:w="1701" w:type="dxa"/>
            <w:shd w:val="clear" w:color="auto" w:fill="FFFFFF"/>
            <w:vAlign w:val="center"/>
          </w:tcPr>
          <w:p w14:paraId="6A1D6984" w14:textId="77777777" w:rsidR="00377526" w:rsidRPr="007673FA" w:rsidRDefault="00377526" w:rsidP="000070AA">
            <w:pPr>
              <w:spacing w:after="0"/>
              <w:ind w:right="-992"/>
              <w:jc w:val="left"/>
              <w:rPr>
                <w:rFonts w:ascii="Verdana" w:hAnsi="Verdana" w:cs="Arial"/>
                <w:b/>
                <w:color w:val="002060"/>
                <w:sz w:val="20"/>
                <w:lang w:val="en-GB"/>
              </w:rPr>
            </w:pPr>
          </w:p>
        </w:tc>
        <w:tc>
          <w:tcPr>
            <w:tcW w:w="1701" w:type="dxa"/>
            <w:shd w:val="clear" w:color="auto" w:fill="FFFFFF"/>
            <w:vAlign w:val="center"/>
          </w:tcPr>
          <w:p w14:paraId="45FABB4F" w14:textId="77777777" w:rsidR="000070AA" w:rsidRDefault="00377526" w:rsidP="000070AA">
            <w:pPr>
              <w:spacing w:after="0"/>
              <w:ind w:right="-992"/>
              <w:jc w:val="left"/>
              <w:rPr>
                <w:rFonts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(s)</w:t>
            </w:r>
            <w:r w:rsidR="000070AA">
              <w:rPr>
                <w:rFonts w:cs="Arial"/>
                <w:sz w:val="20"/>
                <w:lang w:val="en-GB"/>
              </w:rPr>
              <w:t xml:space="preserve"> </w:t>
            </w:r>
          </w:p>
          <w:p w14:paraId="6A1D6985" w14:textId="6791230E" w:rsidR="00377526" w:rsidRPr="007673FA" w:rsidRDefault="000070AA" w:rsidP="000070AA">
            <w:pPr>
              <w:spacing w:after="0"/>
              <w:ind w:right="-992"/>
              <w:jc w:val="left"/>
              <w:rPr>
                <w:rFonts w:ascii="Verdana" w:hAnsi="Verdana" w:cs="Arial"/>
                <w:sz w:val="20"/>
                <w:lang w:val="en-GB"/>
              </w:rPr>
            </w:pPr>
            <w:proofErr w:type="spellStart"/>
            <w:r w:rsidRPr="000070AA">
              <w:rPr>
                <w:rFonts w:cs="Arial"/>
                <w:sz w:val="16"/>
                <w:szCs w:val="16"/>
                <w:lang w:val="en-GB"/>
              </w:rPr>
              <w:t>Imię</w:t>
            </w:r>
            <w:proofErr w:type="spellEnd"/>
            <w:r w:rsidRPr="000070AA">
              <w:rPr>
                <w:rFonts w:cs="Arial"/>
                <w:sz w:val="16"/>
                <w:szCs w:val="16"/>
                <w:lang w:val="en-GB"/>
              </w:rPr>
              <w:t>(</w:t>
            </w:r>
            <w:proofErr w:type="spellStart"/>
            <w:r w:rsidRPr="000070AA">
              <w:rPr>
                <w:rFonts w:cs="Arial"/>
                <w:sz w:val="16"/>
                <w:szCs w:val="16"/>
                <w:lang w:val="en-GB"/>
              </w:rPr>
              <w:t>imiona</w:t>
            </w:r>
            <w:proofErr w:type="spellEnd"/>
            <w:r w:rsidRPr="000070AA">
              <w:rPr>
                <w:rFonts w:cs="Arial"/>
                <w:sz w:val="16"/>
                <w:szCs w:val="16"/>
                <w:lang w:val="en-GB"/>
              </w:rPr>
              <w:t>)</w:t>
            </w:r>
          </w:p>
        </w:tc>
        <w:tc>
          <w:tcPr>
            <w:tcW w:w="3118" w:type="dxa"/>
            <w:shd w:val="clear" w:color="auto" w:fill="FFFFFF"/>
            <w:vAlign w:val="center"/>
          </w:tcPr>
          <w:p w14:paraId="6A1D6986" w14:textId="77777777" w:rsidR="00377526" w:rsidRPr="007673FA" w:rsidRDefault="00377526" w:rsidP="000070AA">
            <w:pPr>
              <w:spacing w:after="0"/>
              <w:ind w:right="-992"/>
              <w:jc w:val="center"/>
              <w:rPr>
                <w:rFonts w:ascii="Verdana" w:hAnsi="Verdana" w:cs="Arial"/>
                <w:b/>
                <w:color w:val="002060"/>
                <w:sz w:val="20"/>
                <w:lang w:val="en-GB"/>
              </w:rPr>
            </w:pPr>
          </w:p>
        </w:tc>
      </w:tr>
      <w:tr w:rsidR="00377526" w:rsidRPr="007673FA" w14:paraId="6A1D698C" w14:textId="77777777" w:rsidTr="009361EC">
        <w:trPr>
          <w:trHeight w:val="412"/>
        </w:trPr>
        <w:tc>
          <w:tcPr>
            <w:tcW w:w="3678" w:type="dxa"/>
            <w:shd w:val="clear" w:color="auto" w:fill="FFFFFF"/>
            <w:vAlign w:val="center"/>
          </w:tcPr>
          <w:p w14:paraId="6A1D6988" w14:textId="0F25DCA9" w:rsidR="00377526" w:rsidRPr="000070AA" w:rsidRDefault="00695A66" w:rsidP="009361EC">
            <w:pPr>
              <w:spacing w:after="120"/>
              <w:ind w:right="-992"/>
              <w:jc w:val="left"/>
              <w:rPr>
                <w:rFonts w:ascii="Verdana" w:hAnsi="Verdana" w:cs="Arial"/>
                <w:sz w:val="20"/>
                <w:vertAlign w:val="superscript"/>
                <w:lang w:val="en-GB"/>
              </w:rPr>
            </w:pPr>
            <w:r>
              <w:rPr>
                <w:rFonts w:ascii="Verdana" w:hAnsi="Verdana" w:cs="Arial"/>
                <w:sz w:val="20"/>
                <w:lang w:val="en-GB"/>
              </w:rPr>
              <w:t>Status</w:t>
            </w:r>
            <w:r w:rsidR="00377526">
              <w:rPr>
                <w:rStyle w:val="Odwoanieprzypisukocowego"/>
                <w:rFonts w:ascii="Verdana" w:hAnsi="Verdana" w:cs="Arial"/>
                <w:sz w:val="20"/>
                <w:lang w:val="en-GB"/>
              </w:rPr>
              <w:endnoteReference w:id="1"/>
            </w:r>
            <w:r w:rsidR="000070AA">
              <w:rPr>
                <w:rFonts w:ascii="Verdana" w:hAnsi="Verdana" w:cs="Arial"/>
                <w:sz w:val="20"/>
                <w:lang w:val="en-GB"/>
              </w:rPr>
              <w:t>/</w:t>
            </w:r>
            <w:r w:rsidR="000070AA" w:rsidRPr="000070AA">
              <w:rPr>
                <w:rFonts w:ascii="Verdana" w:hAnsi="Verdana" w:cs="Arial"/>
                <w:sz w:val="16"/>
                <w:szCs w:val="16"/>
                <w:lang w:val="en-GB"/>
              </w:rPr>
              <w:t>Status</w:t>
            </w:r>
            <w:r w:rsidR="000070AA" w:rsidRPr="000070AA">
              <w:rPr>
                <w:rFonts w:ascii="Verdana" w:hAnsi="Verdana" w:cs="Arial"/>
                <w:sz w:val="16"/>
                <w:szCs w:val="16"/>
                <w:vertAlign w:val="superscript"/>
                <w:lang w:val="en-GB"/>
              </w:rPr>
              <w:t>1</w:t>
            </w:r>
          </w:p>
        </w:tc>
        <w:tc>
          <w:tcPr>
            <w:tcW w:w="1701" w:type="dxa"/>
            <w:shd w:val="clear" w:color="auto" w:fill="FFFFFF"/>
            <w:vAlign w:val="center"/>
          </w:tcPr>
          <w:p w14:paraId="6A1D6989" w14:textId="77777777" w:rsidR="00377526" w:rsidRPr="007673FA" w:rsidRDefault="00377526" w:rsidP="009361EC">
            <w:pPr>
              <w:spacing w:after="120"/>
              <w:ind w:right="-992"/>
              <w:jc w:val="left"/>
              <w:rPr>
                <w:rFonts w:ascii="Verdana" w:hAnsi="Verdana" w:cs="Arial"/>
                <w:color w:val="002060"/>
                <w:sz w:val="20"/>
                <w:lang w:val="en-GB"/>
              </w:rPr>
            </w:pPr>
          </w:p>
        </w:tc>
        <w:tc>
          <w:tcPr>
            <w:tcW w:w="1701" w:type="dxa"/>
            <w:shd w:val="clear" w:color="auto" w:fill="FFFFFF"/>
            <w:vAlign w:val="center"/>
          </w:tcPr>
          <w:p w14:paraId="40AD4D39" w14:textId="77777777" w:rsidR="00377526" w:rsidRDefault="00377526" w:rsidP="000070AA">
            <w:pPr>
              <w:spacing w:after="0"/>
              <w:ind w:right="-992"/>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2"/>
            </w:r>
          </w:p>
          <w:p w14:paraId="6A1D698A" w14:textId="53785C45" w:rsidR="000070AA" w:rsidRPr="007673FA" w:rsidRDefault="000070AA" w:rsidP="000070AA">
            <w:pPr>
              <w:spacing w:after="0"/>
              <w:ind w:right="-992"/>
              <w:jc w:val="left"/>
              <w:rPr>
                <w:rFonts w:ascii="Verdana" w:hAnsi="Verdana" w:cs="Arial"/>
                <w:sz w:val="20"/>
                <w:lang w:val="en-GB"/>
              </w:rPr>
            </w:pPr>
            <w:r w:rsidRPr="000070AA">
              <w:rPr>
                <w:rFonts w:cs="Arial"/>
                <w:sz w:val="16"/>
                <w:szCs w:val="16"/>
                <w:lang w:val="en-GB"/>
              </w:rPr>
              <w:t>Narodowość</w:t>
            </w:r>
            <w:r w:rsidRPr="000070AA">
              <w:rPr>
                <w:rFonts w:cs="Arial"/>
                <w:sz w:val="16"/>
                <w:szCs w:val="16"/>
                <w:vertAlign w:val="superscript"/>
                <w:lang w:val="en-GB"/>
              </w:rPr>
              <w:t>2</w:t>
            </w:r>
          </w:p>
        </w:tc>
        <w:tc>
          <w:tcPr>
            <w:tcW w:w="3118" w:type="dxa"/>
            <w:shd w:val="clear" w:color="auto" w:fill="FFFFFF"/>
            <w:vAlign w:val="center"/>
          </w:tcPr>
          <w:p w14:paraId="6A1D698B" w14:textId="77777777" w:rsidR="00377526" w:rsidRPr="007673FA" w:rsidRDefault="00377526" w:rsidP="009361EC">
            <w:pPr>
              <w:spacing w:after="120"/>
              <w:ind w:right="-992"/>
              <w:jc w:val="center"/>
              <w:rPr>
                <w:rFonts w:ascii="Verdana" w:hAnsi="Verdana" w:cs="Arial"/>
                <w:b/>
                <w:sz w:val="20"/>
                <w:lang w:val="en-GB"/>
              </w:rPr>
            </w:pPr>
          </w:p>
        </w:tc>
      </w:tr>
      <w:tr w:rsidR="00377526" w:rsidRPr="007673FA" w14:paraId="6A1D6991" w14:textId="77777777" w:rsidTr="009361EC">
        <w:tc>
          <w:tcPr>
            <w:tcW w:w="3678" w:type="dxa"/>
            <w:shd w:val="clear" w:color="auto" w:fill="FFFFFF"/>
            <w:vAlign w:val="center"/>
          </w:tcPr>
          <w:p w14:paraId="42EBA2D1" w14:textId="77777777" w:rsidR="000070AA" w:rsidRDefault="00B61405" w:rsidP="000070AA">
            <w:pPr>
              <w:spacing w:after="0"/>
              <w:ind w:right="-992"/>
              <w:jc w:val="left"/>
              <w:rPr>
                <w:rFonts w:cs="Arial"/>
                <w:szCs w:val="24"/>
                <w:lang w:val="pl-PL"/>
              </w:rPr>
            </w:pPr>
            <w:proofErr w:type="spellStart"/>
            <w:r w:rsidRPr="000070AA">
              <w:rPr>
                <w:rFonts w:ascii="Verdana" w:hAnsi="Verdana" w:cs="Arial"/>
                <w:sz w:val="20"/>
                <w:lang w:val="pl-PL"/>
              </w:rPr>
              <w:t>Gender</w:t>
            </w:r>
            <w:proofErr w:type="spellEnd"/>
            <w:r w:rsidRPr="000070AA">
              <w:rPr>
                <w:rFonts w:ascii="Verdana" w:hAnsi="Verdana" w:cs="Calibri"/>
                <w:sz w:val="20"/>
                <w:lang w:val="pl-PL"/>
              </w:rPr>
              <w:t>[</w:t>
            </w:r>
            <w:r w:rsidRPr="000070AA">
              <w:rPr>
                <w:rFonts w:ascii="Verdana" w:hAnsi="Verdana" w:cs="Calibri"/>
                <w:i/>
                <w:sz w:val="20"/>
                <w:lang w:val="pl-PL"/>
              </w:rPr>
              <w:t>Male/</w:t>
            </w:r>
            <w:proofErr w:type="spellStart"/>
            <w:r w:rsidRPr="000070AA">
              <w:rPr>
                <w:rFonts w:ascii="Verdana" w:hAnsi="Verdana" w:cs="Calibri"/>
                <w:i/>
                <w:sz w:val="20"/>
                <w:lang w:val="pl-PL"/>
              </w:rPr>
              <w:t>Female</w:t>
            </w:r>
            <w:proofErr w:type="spellEnd"/>
            <w:r w:rsidRPr="000070AA">
              <w:rPr>
                <w:rFonts w:ascii="Verdana" w:hAnsi="Verdana" w:cs="Calibri"/>
                <w:i/>
                <w:sz w:val="20"/>
                <w:lang w:val="pl-PL"/>
              </w:rPr>
              <w:t>/</w:t>
            </w:r>
            <w:proofErr w:type="spellStart"/>
            <w:r w:rsidRPr="000070AA">
              <w:rPr>
                <w:rFonts w:ascii="Verdana" w:hAnsi="Verdana" w:cs="Calibri"/>
                <w:i/>
                <w:sz w:val="20"/>
                <w:lang w:val="pl-PL"/>
              </w:rPr>
              <w:t>Undefined</w:t>
            </w:r>
            <w:proofErr w:type="spellEnd"/>
            <w:r w:rsidRPr="000070AA">
              <w:rPr>
                <w:rFonts w:ascii="Verdana" w:hAnsi="Verdana" w:cs="Calibri"/>
                <w:sz w:val="20"/>
                <w:lang w:val="pl-PL"/>
              </w:rPr>
              <w:t>]</w:t>
            </w:r>
            <w:r w:rsidR="000070AA" w:rsidRPr="000070AA">
              <w:rPr>
                <w:rFonts w:cs="Arial"/>
                <w:szCs w:val="24"/>
                <w:lang w:val="pl-PL"/>
              </w:rPr>
              <w:t xml:space="preserve"> </w:t>
            </w:r>
          </w:p>
          <w:p w14:paraId="6A1D698D" w14:textId="0E9D484E" w:rsidR="00377526" w:rsidRPr="000070AA" w:rsidRDefault="000070AA" w:rsidP="000070AA">
            <w:pPr>
              <w:spacing w:after="0"/>
              <w:ind w:right="-992"/>
              <w:jc w:val="left"/>
              <w:rPr>
                <w:rFonts w:ascii="Verdana" w:hAnsi="Verdana" w:cs="Arial"/>
                <w:sz w:val="16"/>
                <w:szCs w:val="16"/>
                <w:lang w:val="pl-PL"/>
              </w:rPr>
            </w:pPr>
            <w:r w:rsidRPr="000070AA">
              <w:rPr>
                <w:rFonts w:cs="Arial"/>
                <w:sz w:val="16"/>
                <w:szCs w:val="16"/>
                <w:lang w:val="pl-PL"/>
              </w:rPr>
              <w:t>Płeć [Mężczyzna/Kobieta/Nieokreślona]</w:t>
            </w:r>
          </w:p>
        </w:tc>
        <w:tc>
          <w:tcPr>
            <w:tcW w:w="1701" w:type="dxa"/>
            <w:shd w:val="clear" w:color="auto" w:fill="FFFFFF"/>
            <w:vAlign w:val="center"/>
          </w:tcPr>
          <w:p w14:paraId="6A1D698E" w14:textId="77777777" w:rsidR="00377526" w:rsidRPr="000070AA" w:rsidRDefault="00377526" w:rsidP="000070AA">
            <w:pPr>
              <w:spacing w:after="0"/>
              <w:ind w:right="-992"/>
              <w:jc w:val="left"/>
              <w:rPr>
                <w:rFonts w:ascii="Verdana" w:hAnsi="Verdana" w:cs="Arial"/>
                <w:color w:val="002060"/>
                <w:sz w:val="20"/>
                <w:lang w:val="pl-PL"/>
              </w:rPr>
            </w:pPr>
          </w:p>
        </w:tc>
        <w:tc>
          <w:tcPr>
            <w:tcW w:w="1701" w:type="dxa"/>
            <w:shd w:val="clear" w:color="auto" w:fill="FFFFFF"/>
            <w:vAlign w:val="center"/>
          </w:tcPr>
          <w:p w14:paraId="20BC44C4" w14:textId="77777777" w:rsidR="00377526" w:rsidRDefault="00377526" w:rsidP="000070AA">
            <w:pPr>
              <w:spacing w:after="0"/>
              <w:ind w:right="-992"/>
              <w:jc w:val="left"/>
              <w:rPr>
                <w:rFonts w:ascii="Verdana" w:hAnsi="Verdana" w:cs="Arial"/>
                <w:sz w:val="20"/>
                <w:lang w:val="en-GB"/>
              </w:rPr>
            </w:pPr>
            <w:r w:rsidRPr="007673FA">
              <w:rPr>
                <w:rFonts w:ascii="Verdana" w:hAnsi="Verdana" w:cs="Arial"/>
                <w:sz w:val="20"/>
                <w:lang w:val="en-GB"/>
              </w:rPr>
              <w:t>Academic year</w:t>
            </w:r>
          </w:p>
          <w:p w14:paraId="6A1D698F" w14:textId="71A6E373" w:rsidR="000070AA" w:rsidRPr="007673FA" w:rsidRDefault="000070AA" w:rsidP="000070AA">
            <w:pPr>
              <w:spacing w:after="0"/>
              <w:ind w:right="-992"/>
              <w:jc w:val="left"/>
              <w:rPr>
                <w:rFonts w:ascii="Verdana" w:hAnsi="Verdana" w:cs="Arial"/>
                <w:b/>
                <w:color w:val="002060"/>
                <w:sz w:val="20"/>
                <w:lang w:val="en-GB"/>
              </w:rPr>
            </w:pPr>
            <w:r w:rsidRPr="000070AA">
              <w:rPr>
                <w:rFonts w:cs="Arial"/>
                <w:sz w:val="16"/>
                <w:szCs w:val="16"/>
                <w:lang w:val="en-GB"/>
              </w:rPr>
              <w:t xml:space="preserve">Rok </w:t>
            </w:r>
            <w:proofErr w:type="spellStart"/>
            <w:r w:rsidRPr="000070AA">
              <w:rPr>
                <w:rFonts w:cs="Arial"/>
                <w:sz w:val="16"/>
                <w:szCs w:val="16"/>
                <w:lang w:val="en-GB"/>
              </w:rPr>
              <w:t>akademicki</w:t>
            </w:r>
            <w:proofErr w:type="spellEnd"/>
          </w:p>
        </w:tc>
        <w:tc>
          <w:tcPr>
            <w:tcW w:w="3118" w:type="dxa"/>
            <w:shd w:val="clear" w:color="auto" w:fill="FFFFFF"/>
            <w:vAlign w:val="center"/>
          </w:tcPr>
          <w:p w14:paraId="6A1D6990" w14:textId="77777777" w:rsidR="00377526" w:rsidRPr="007673FA" w:rsidRDefault="00377526" w:rsidP="000070AA">
            <w:pPr>
              <w:spacing w:after="0"/>
              <w:ind w:right="-992"/>
              <w:jc w:val="left"/>
              <w:rPr>
                <w:rFonts w:ascii="Verdana" w:hAnsi="Verdana" w:cs="Arial"/>
                <w:b/>
                <w:color w:val="002060"/>
                <w:sz w:val="20"/>
                <w:lang w:val="en-GB"/>
              </w:rPr>
            </w:pPr>
          </w:p>
        </w:tc>
      </w:tr>
      <w:tr w:rsidR="00CC707F" w:rsidRPr="007673FA" w14:paraId="6A1D6994" w14:textId="77777777" w:rsidTr="009361EC">
        <w:tc>
          <w:tcPr>
            <w:tcW w:w="3678" w:type="dxa"/>
            <w:shd w:val="clear" w:color="auto" w:fill="FFFFFF"/>
            <w:vAlign w:val="center"/>
          </w:tcPr>
          <w:p w14:paraId="6A1D6992" w14:textId="77777777" w:rsidR="00CC707F" w:rsidRPr="007673FA" w:rsidRDefault="00CC707F" w:rsidP="009361EC">
            <w:pPr>
              <w:spacing w:after="120"/>
              <w:ind w:right="-992"/>
              <w:jc w:val="left"/>
              <w:rPr>
                <w:rFonts w:ascii="Verdana" w:hAnsi="Verdana" w:cs="Arial"/>
                <w:b/>
                <w:color w:val="002060"/>
                <w:sz w:val="20"/>
                <w:lang w:val="en-GB"/>
              </w:rPr>
            </w:pPr>
            <w:r w:rsidRPr="007673FA">
              <w:rPr>
                <w:rFonts w:ascii="Verdana" w:hAnsi="Verdana" w:cs="Arial"/>
                <w:sz w:val="20"/>
                <w:lang w:val="en-GB"/>
              </w:rPr>
              <w:t>E-mail</w:t>
            </w:r>
          </w:p>
        </w:tc>
        <w:tc>
          <w:tcPr>
            <w:tcW w:w="6520" w:type="dxa"/>
            <w:gridSpan w:val="3"/>
            <w:shd w:val="clear" w:color="auto" w:fill="FFFFFF"/>
            <w:vAlign w:val="center"/>
          </w:tcPr>
          <w:p w14:paraId="6A1D6993" w14:textId="77777777" w:rsidR="00CC707F" w:rsidRPr="007673FA" w:rsidRDefault="00CC707F" w:rsidP="009361EC">
            <w:pPr>
              <w:spacing w:after="120"/>
              <w:ind w:right="-992"/>
              <w:jc w:val="center"/>
              <w:rPr>
                <w:rFonts w:ascii="Verdana" w:hAnsi="Verdana" w:cs="Arial"/>
                <w:b/>
                <w:color w:val="002060"/>
                <w:sz w:val="20"/>
                <w:lang w:val="en-GB"/>
              </w:rPr>
            </w:pPr>
          </w:p>
        </w:tc>
      </w:tr>
    </w:tbl>
    <w:p w14:paraId="30D3D97F" w14:textId="77777777" w:rsidR="00D12BA3" w:rsidRDefault="00D12BA3" w:rsidP="00D12BA3">
      <w:pPr>
        <w:spacing w:after="0"/>
        <w:ind w:right="-992"/>
        <w:jc w:val="left"/>
        <w:rPr>
          <w:rFonts w:ascii="Verdana" w:hAnsi="Verdana" w:cs="Arial"/>
          <w:b/>
          <w:color w:val="002060"/>
          <w:szCs w:val="24"/>
          <w:lang w:val="en-GB"/>
        </w:rPr>
      </w:pPr>
    </w:p>
    <w:p w14:paraId="6A1D69AA" w14:textId="620B2223" w:rsidR="00060AB7" w:rsidRPr="000070AA" w:rsidRDefault="00377526" w:rsidP="00D12BA3">
      <w:pPr>
        <w:spacing w:after="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r w:rsidR="000070AA">
        <w:rPr>
          <w:rFonts w:ascii="Verdana" w:hAnsi="Verdana" w:cs="Arial"/>
          <w:b/>
          <w:color w:val="002060"/>
          <w:szCs w:val="24"/>
          <w:lang w:val="en-GB"/>
        </w:rPr>
        <w:t xml:space="preserve"> </w:t>
      </w:r>
      <w:r w:rsidR="000070AA" w:rsidRPr="000070AA">
        <w:rPr>
          <w:rFonts w:ascii="Verdana" w:hAnsi="Verdana" w:cs="Arial"/>
          <w:b/>
          <w:color w:val="808080" w:themeColor="background1" w:themeShade="80"/>
          <w:sz w:val="16"/>
          <w:szCs w:val="16"/>
          <w:lang w:val="en-GB"/>
        </w:rPr>
        <w:t xml:space="preserve">/ </w:t>
      </w:r>
      <w:proofErr w:type="spellStart"/>
      <w:r w:rsidR="00060AB7" w:rsidRPr="000070AA">
        <w:rPr>
          <w:rFonts w:ascii="Verdana" w:hAnsi="Verdana" w:cs="Arial"/>
          <w:color w:val="808080" w:themeColor="background1" w:themeShade="80"/>
          <w:sz w:val="16"/>
          <w:szCs w:val="16"/>
          <w:lang w:val="en-GB"/>
        </w:rPr>
        <w:t>Instytucja</w:t>
      </w:r>
      <w:proofErr w:type="spellEnd"/>
      <w:r w:rsidR="00060AB7" w:rsidRPr="000070AA">
        <w:rPr>
          <w:rFonts w:ascii="Verdana" w:hAnsi="Verdana" w:cs="Arial"/>
          <w:color w:val="808080" w:themeColor="background1" w:themeShade="80"/>
          <w:sz w:val="16"/>
          <w:szCs w:val="16"/>
          <w:lang w:val="en-GB"/>
        </w:rPr>
        <w:t xml:space="preserve"> </w:t>
      </w:r>
      <w:proofErr w:type="spellStart"/>
      <w:r w:rsidR="00060AB7" w:rsidRPr="000070AA">
        <w:rPr>
          <w:rFonts w:ascii="Verdana" w:hAnsi="Verdana" w:cs="Arial"/>
          <w:color w:val="808080" w:themeColor="background1" w:themeShade="80"/>
          <w:sz w:val="16"/>
          <w:szCs w:val="16"/>
          <w:lang w:val="en-GB"/>
        </w:rPr>
        <w:t>wysyłająca</w:t>
      </w:r>
      <w:proofErr w:type="spellEnd"/>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70"/>
        <w:gridCol w:w="2900"/>
        <w:gridCol w:w="2426"/>
        <w:gridCol w:w="3218"/>
      </w:tblGrid>
      <w:tr w:rsidR="009361EC" w:rsidRPr="007673FA" w14:paraId="6A1D69B0" w14:textId="77777777" w:rsidTr="00D12BA3">
        <w:trPr>
          <w:trHeight w:val="371"/>
        </w:trPr>
        <w:tc>
          <w:tcPr>
            <w:tcW w:w="1770" w:type="dxa"/>
            <w:shd w:val="clear" w:color="auto" w:fill="FFFFFF"/>
            <w:vAlign w:val="center"/>
          </w:tcPr>
          <w:p w14:paraId="6A1D69AB" w14:textId="77777777" w:rsidR="00887CE1" w:rsidRPr="007673FA" w:rsidRDefault="00887CE1" w:rsidP="0059304B">
            <w:pPr>
              <w:spacing w:after="0"/>
              <w:ind w:right="-993"/>
              <w:jc w:val="left"/>
              <w:rPr>
                <w:rFonts w:ascii="Verdana" w:hAnsi="Verdana" w:cs="Arial"/>
                <w:sz w:val="20"/>
                <w:lang w:val="en-GB"/>
              </w:rPr>
            </w:pPr>
            <w:r>
              <w:rPr>
                <w:rFonts w:ascii="Verdana" w:hAnsi="Verdana" w:cs="Arial"/>
                <w:sz w:val="20"/>
                <w:lang w:val="en-GB"/>
              </w:rPr>
              <w:t>Name</w:t>
            </w:r>
          </w:p>
        </w:tc>
        <w:tc>
          <w:tcPr>
            <w:tcW w:w="2900" w:type="dxa"/>
            <w:shd w:val="clear" w:color="auto" w:fill="FFFFFF"/>
            <w:vAlign w:val="center"/>
          </w:tcPr>
          <w:p w14:paraId="6A1D69AC" w14:textId="77777777" w:rsidR="009361EC" w:rsidRPr="0059304B" w:rsidRDefault="009361EC" w:rsidP="0059304B">
            <w:pPr>
              <w:spacing w:after="0"/>
              <w:ind w:right="-993"/>
              <w:jc w:val="left"/>
              <w:rPr>
                <w:rFonts w:ascii="Verdana" w:hAnsi="Verdana" w:cs="Arial"/>
                <w:bCs/>
                <w:color w:val="002060"/>
                <w:sz w:val="20"/>
                <w:lang w:val="en-GB"/>
              </w:rPr>
            </w:pPr>
            <w:r w:rsidRPr="0059304B">
              <w:rPr>
                <w:rFonts w:ascii="Verdana" w:hAnsi="Verdana" w:cs="Arial"/>
                <w:bCs/>
                <w:color w:val="002060"/>
                <w:sz w:val="20"/>
                <w:lang w:val="en-GB"/>
              </w:rPr>
              <w:t xml:space="preserve">Silesian University </w:t>
            </w:r>
          </w:p>
          <w:p w14:paraId="6A1D69AD" w14:textId="77777777" w:rsidR="00887CE1" w:rsidRPr="007673FA" w:rsidRDefault="009361EC" w:rsidP="0059304B">
            <w:pPr>
              <w:spacing w:after="0"/>
              <w:ind w:right="-993"/>
              <w:jc w:val="left"/>
              <w:rPr>
                <w:rFonts w:ascii="Verdana" w:hAnsi="Verdana" w:cs="Arial"/>
                <w:b/>
                <w:color w:val="002060"/>
                <w:sz w:val="20"/>
                <w:lang w:val="en-GB"/>
              </w:rPr>
            </w:pPr>
            <w:r w:rsidRPr="0059304B">
              <w:rPr>
                <w:rFonts w:ascii="Verdana" w:hAnsi="Verdana" w:cs="Arial"/>
                <w:bCs/>
                <w:color w:val="002060"/>
                <w:sz w:val="20"/>
                <w:lang w:val="en-GB"/>
              </w:rPr>
              <w:t>of Technology</w:t>
            </w:r>
          </w:p>
        </w:tc>
        <w:tc>
          <w:tcPr>
            <w:tcW w:w="2426" w:type="dxa"/>
            <w:vMerge w:val="restart"/>
            <w:shd w:val="clear" w:color="auto" w:fill="FFFFFF"/>
            <w:vAlign w:val="center"/>
          </w:tcPr>
          <w:p w14:paraId="6A1D69AE" w14:textId="77777777" w:rsidR="00887CE1" w:rsidRPr="00E02718" w:rsidRDefault="00526FE9" w:rsidP="0059304B">
            <w:pPr>
              <w:spacing w:after="0"/>
              <w:ind w:right="-993"/>
              <w:jc w:val="left"/>
              <w:rPr>
                <w:rFonts w:ascii="Verdana" w:hAnsi="Verdana" w:cs="Arial"/>
                <w:sz w:val="20"/>
                <w:lang w:val="is-IS"/>
              </w:rPr>
            </w:pPr>
            <w:r>
              <w:rPr>
                <w:rFonts w:ascii="Verdana" w:hAnsi="Verdana" w:cs="Arial"/>
                <w:sz w:val="20"/>
                <w:lang w:val="en-GB"/>
              </w:rPr>
              <w:t>Faculty/Department</w:t>
            </w:r>
          </w:p>
        </w:tc>
        <w:tc>
          <w:tcPr>
            <w:tcW w:w="3218" w:type="dxa"/>
            <w:vMerge w:val="restart"/>
            <w:shd w:val="clear" w:color="auto" w:fill="FFFFFF"/>
            <w:vAlign w:val="center"/>
          </w:tcPr>
          <w:p w14:paraId="1134244C" w14:textId="77777777" w:rsidR="00D12BA3" w:rsidRPr="0059304B" w:rsidRDefault="00D12BA3" w:rsidP="0059304B">
            <w:pPr>
              <w:spacing w:after="0"/>
              <w:ind w:right="-993"/>
              <w:rPr>
                <w:rFonts w:ascii="Verdana" w:hAnsi="Verdana" w:cs="Arial"/>
                <w:bCs/>
                <w:color w:val="002060"/>
                <w:sz w:val="20"/>
                <w:lang w:val="en-GB"/>
              </w:rPr>
            </w:pPr>
            <w:r w:rsidRPr="0059304B">
              <w:rPr>
                <w:rFonts w:ascii="Verdana" w:hAnsi="Verdana" w:cs="Arial"/>
                <w:bCs/>
                <w:color w:val="002060"/>
                <w:sz w:val="20"/>
                <w:lang w:val="en-GB"/>
              </w:rPr>
              <w:t xml:space="preserve">International Relations </w:t>
            </w:r>
          </w:p>
          <w:p w14:paraId="6A1D69AF" w14:textId="3E9FBD76" w:rsidR="00887CE1" w:rsidRPr="0059304B" w:rsidRDefault="00D12BA3" w:rsidP="0059304B">
            <w:pPr>
              <w:spacing w:after="0"/>
              <w:ind w:right="-993"/>
              <w:rPr>
                <w:rFonts w:ascii="Verdana" w:hAnsi="Verdana" w:cs="Arial"/>
                <w:bCs/>
                <w:color w:val="002060"/>
                <w:sz w:val="20"/>
                <w:lang w:val="en-GB"/>
              </w:rPr>
            </w:pPr>
            <w:r w:rsidRPr="0059304B">
              <w:rPr>
                <w:rFonts w:ascii="Verdana" w:hAnsi="Verdana" w:cs="Arial"/>
                <w:bCs/>
                <w:color w:val="002060"/>
                <w:sz w:val="20"/>
                <w:lang w:val="en-GB"/>
              </w:rPr>
              <w:t>Office</w:t>
            </w:r>
          </w:p>
        </w:tc>
      </w:tr>
      <w:tr w:rsidR="009361EC" w:rsidRPr="007673FA" w14:paraId="6A1D69B5" w14:textId="77777777" w:rsidTr="00D12BA3">
        <w:trPr>
          <w:trHeight w:val="371"/>
        </w:trPr>
        <w:tc>
          <w:tcPr>
            <w:tcW w:w="1770" w:type="dxa"/>
            <w:shd w:val="clear" w:color="auto" w:fill="FFFFFF"/>
            <w:vAlign w:val="center"/>
          </w:tcPr>
          <w:p w14:paraId="6A1D69B1" w14:textId="77777777" w:rsidR="00887CE1" w:rsidRPr="003B0F55" w:rsidRDefault="003B0F55" w:rsidP="0059304B">
            <w:pPr>
              <w:spacing w:after="0"/>
              <w:ind w:right="-993"/>
              <w:jc w:val="left"/>
              <w:rPr>
                <w:rFonts w:ascii="Verdana" w:hAnsi="Verdana" w:cs="Arial"/>
                <w:sz w:val="16"/>
                <w:szCs w:val="16"/>
                <w:lang w:val="en-GB"/>
              </w:rPr>
            </w:pPr>
            <w:r>
              <w:rPr>
                <w:rFonts w:ascii="Verdana" w:hAnsi="Verdana" w:cs="Arial"/>
                <w:sz w:val="20"/>
                <w:lang w:val="en-GB"/>
              </w:rPr>
              <w:t>Project number</w:t>
            </w:r>
          </w:p>
        </w:tc>
        <w:tc>
          <w:tcPr>
            <w:tcW w:w="2900" w:type="dxa"/>
            <w:shd w:val="clear" w:color="auto" w:fill="FFFFFF"/>
            <w:vAlign w:val="center"/>
          </w:tcPr>
          <w:p w14:paraId="6A1D69B2" w14:textId="124B2815" w:rsidR="00887CE1" w:rsidRPr="0059304B" w:rsidRDefault="008D3265" w:rsidP="0059304B">
            <w:pPr>
              <w:spacing w:after="0"/>
              <w:ind w:right="-993"/>
              <w:jc w:val="left"/>
              <w:rPr>
                <w:rFonts w:ascii="Verdana" w:hAnsi="Verdana" w:cs="Arial"/>
                <w:b/>
                <w:color w:val="002060"/>
                <w:sz w:val="18"/>
                <w:szCs w:val="18"/>
                <w:lang w:val="en-GB"/>
              </w:rPr>
            </w:pPr>
            <w:r w:rsidRPr="008D3265">
              <w:rPr>
                <w:rFonts w:ascii="Verdana" w:hAnsi="Verdana" w:cs="Arial"/>
                <w:b/>
                <w:bCs/>
                <w:color w:val="002060"/>
                <w:sz w:val="18"/>
                <w:szCs w:val="18"/>
              </w:rPr>
              <w:t>BPI/WUE/2025/1/00001</w:t>
            </w:r>
          </w:p>
        </w:tc>
        <w:tc>
          <w:tcPr>
            <w:tcW w:w="2426" w:type="dxa"/>
            <w:vMerge/>
            <w:shd w:val="clear" w:color="auto" w:fill="FFFFFF"/>
            <w:vAlign w:val="center"/>
          </w:tcPr>
          <w:p w14:paraId="6A1D69B3" w14:textId="77777777" w:rsidR="00887CE1" w:rsidRPr="007673FA" w:rsidRDefault="00887CE1" w:rsidP="0059304B">
            <w:pPr>
              <w:spacing w:after="0"/>
              <w:ind w:right="-993"/>
              <w:jc w:val="left"/>
              <w:rPr>
                <w:rFonts w:ascii="Verdana" w:hAnsi="Verdana" w:cs="Arial"/>
                <w:sz w:val="20"/>
                <w:lang w:val="en-GB"/>
              </w:rPr>
            </w:pPr>
          </w:p>
        </w:tc>
        <w:tc>
          <w:tcPr>
            <w:tcW w:w="3218" w:type="dxa"/>
            <w:vMerge/>
            <w:shd w:val="clear" w:color="auto" w:fill="FFFFFF"/>
            <w:vAlign w:val="center"/>
          </w:tcPr>
          <w:p w14:paraId="6A1D69B4" w14:textId="77777777" w:rsidR="00887CE1" w:rsidRPr="0059304B" w:rsidRDefault="00887CE1" w:rsidP="0059304B">
            <w:pPr>
              <w:spacing w:after="0"/>
              <w:ind w:right="-993"/>
              <w:jc w:val="center"/>
              <w:rPr>
                <w:rFonts w:ascii="Verdana" w:hAnsi="Verdana" w:cs="Arial"/>
                <w:bCs/>
                <w:color w:val="002060"/>
                <w:sz w:val="20"/>
                <w:lang w:val="en-GB"/>
              </w:rPr>
            </w:pPr>
          </w:p>
        </w:tc>
      </w:tr>
      <w:tr w:rsidR="009361EC" w:rsidRPr="007673FA" w14:paraId="6A1D69BB" w14:textId="77777777" w:rsidTr="00D12BA3">
        <w:trPr>
          <w:trHeight w:val="559"/>
        </w:trPr>
        <w:tc>
          <w:tcPr>
            <w:tcW w:w="1770" w:type="dxa"/>
            <w:shd w:val="clear" w:color="auto" w:fill="FFFFFF"/>
            <w:vAlign w:val="center"/>
          </w:tcPr>
          <w:p w14:paraId="6A1D69B6" w14:textId="77777777" w:rsidR="00377526" w:rsidRPr="007673FA" w:rsidRDefault="00377526" w:rsidP="0059304B">
            <w:pPr>
              <w:spacing w:after="0"/>
              <w:ind w:right="-993"/>
              <w:jc w:val="left"/>
              <w:rPr>
                <w:rFonts w:ascii="Verdana" w:hAnsi="Verdana" w:cs="Arial"/>
                <w:sz w:val="20"/>
                <w:lang w:val="en-GB"/>
              </w:rPr>
            </w:pPr>
            <w:r w:rsidRPr="007673FA">
              <w:rPr>
                <w:rFonts w:ascii="Verdana" w:hAnsi="Verdana" w:cs="Arial"/>
                <w:sz w:val="20"/>
                <w:lang w:val="en-GB"/>
              </w:rPr>
              <w:t>Address</w:t>
            </w:r>
          </w:p>
        </w:tc>
        <w:tc>
          <w:tcPr>
            <w:tcW w:w="2900" w:type="dxa"/>
            <w:shd w:val="clear" w:color="auto" w:fill="FFFFFF"/>
            <w:vAlign w:val="center"/>
          </w:tcPr>
          <w:p w14:paraId="6A1D69B7" w14:textId="77777777" w:rsidR="00377526" w:rsidRPr="0059304B" w:rsidRDefault="009361EC" w:rsidP="0059304B">
            <w:pPr>
              <w:spacing w:after="0"/>
              <w:ind w:right="-993"/>
              <w:jc w:val="left"/>
              <w:rPr>
                <w:rFonts w:ascii="Verdana" w:hAnsi="Verdana" w:cs="Arial"/>
                <w:color w:val="002060"/>
                <w:sz w:val="20"/>
                <w:lang w:val="en-GB"/>
              </w:rPr>
            </w:pPr>
            <w:proofErr w:type="spellStart"/>
            <w:r w:rsidRPr="0059304B">
              <w:rPr>
                <w:rFonts w:ascii="Verdana" w:hAnsi="Verdana" w:cs="Arial"/>
                <w:color w:val="002060"/>
                <w:sz w:val="20"/>
                <w:lang w:val="en-GB"/>
              </w:rPr>
              <w:t>Akademicka</w:t>
            </w:r>
            <w:proofErr w:type="spellEnd"/>
            <w:r w:rsidRPr="0059304B">
              <w:rPr>
                <w:rFonts w:ascii="Verdana" w:hAnsi="Verdana" w:cs="Arial"/>
                <w:color w:val="002060"/>
                <w:sz w:val="20"/>
                <w:lang w:val="en-GB"/>
              </w:rPr>
              <w:t xml:space="preserve"> 2a</w:t>
            </w:r>
          </w:p>
          <w:p w14:paraId="6A1D69B8" w14:textId="77777777" w:rsidR="009361EC" w:rsidRPr="0059304B" w:rsidRDefault="009361EC" w:rsidP="0059304B">
            <w:pPr>
              <w:spacing w:after="0"/>
              <w:ind w:right="-993"/>
              <w:jc w:val="left"/>
              <w:rPr>
                <w:rFonts w:ascii="Verdana" w:hAnsi="Verdana" w:cs="Arial"/>
                <w:color w:val="002060"/>
                <w:sz w:val="20"/>
                <w:lang w:val="en-GB"/>
              </w:rPr>
            </w:pPr>
            <w:r w:rsidRPr="0059304B">
              <w:rPr>
                <w:rFonts w:ascii="Verdana" w:hAnsi="Verdana" w:cs="Arial"/>
                <w:color w:val="002060"/>
                <w:sz w:val="20"/>
                <w:lang w:val="en-GB"/>
              </w:rPr>
              <w:t>44-100 Gliwice</w:t>
            </w:r>
          </w:p>
        </w:tc>
        <w:tc>
          <w:tcPr>
            <w:tcW w:w="2426" w:type="dxa"/>
            <w:shd w:val="clear" w:color="auto" w:fill="FFFFFF"/>
            <w:vAlign w:val="center"/>
          </w:tcPr>
          <w:p w14:paraId="6A1D69B9" w14:textId="77777777" w:rsidR="00377526" w:rsidRPr="005E466D" w:rsidRDefault="00377526" w:rsidP="0059304B">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p>
        </w:tc>
        <w:tc>
          <w:tcPr>
            <w:tcW w:w="3218" w:type="dxa"/>
            <w:shd w:val="clear" w:color="auto" w:fill="FFFFFF"/>
            <w:vAlign w:val="center"/>
          </w:tcPr>
          <w:p w14:paraId="6A1D69BA" w14:textId="77777777" w:rsidR="00377526" w:rsidRPr="0059304B" w:rsidRDefault="009361EC" w:rsidP="0059304B">
            <w:pPr>
              <w:spacing w:after="0"/>
              <w:ind w:right="-993"/>
              <w:jc w:val="left"/>
              <w:rPr>
                <w:rFonts w:ascii="Verdana" w:hAnsi="Verdana" w:cs="Arial"/>
                <w:bCs/>
                <w:sz w:val="20"/>
                <w:lang w:val="en-GB"/>
              </w:rPr>
            </w:pPr>
            <w:r w:rsidRPr="0059304B">
              <w:rPr>
                <w:rFonts w:ascii="Verdana" w:hAnsi="Verdana" w:cs="Arial"/>
                <w:bCs/>
                <w:color w:val="244061" w:themeColor="accent1" w:themeShade="80"/>
                <w:sz w:val="20"/>
                <w:lang w:val="en-GB"/>
              </w:rPr>
              <w:t>Poland</w:t>
            </w:r>
          </w:p>
        </w:tc>
      </w:tr>
      <w:tr w:rsidR="009361EC" w:rsidRPr="00E02718" w14:paraId="6A1D69C3" w14:textId="77777777" w:rsidTr="00D12BA3">
        <w:tc>
          <w:tcPr>
            <w:tcW w:w="1770" w:type="dxa"/>
            <w:shd w:val="clear" w:color="auto" w:fill="FFFFFF"/>
            <w:vAlign w:val="center"/>
          </w:tcPr>
          <w:p w14:paraId="6A1D69BC" w14:textId="77777777" w:rsidR="009361EC" w:rsidRDefault="00377526" w:rsidP="0059304B">
            <w:pPr>
              <w:spacing w:after="0"/>
              <w:ind w:right="-992"/>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w:t>
            </w:r>
          </w:p>
          <w:p w14:paraId="6A1D69BD" w14:textId="77777777" w:rsidR="00377526" w:rsidRPr="007673FA" w:rsidRDefault="00377526" w:rsidP="0059304B">
            <w:pPr>
              <w:spacing w:after="0"/>
              <w:ind w:right="-993"/>
              <w:jc w:val="left"/>
              <w:rPr>
                <w:rFonts w:ascii="Verdana" w:hAnsi="Verdana" w:cs="Arial"/>
                <w:sz w:val="20"/>
                <w:lang w:val="en-GB"/>
              </w:rPr>
            </w:pPr>
            <w:r>
              <w:rPr>
                <w:rFonts w:ascii="Verdana" w:hAnsi="Verdana" w:cs="Arial"/>
                <w:sz w:val="20"/>
                <w:lang w:val="en-GB"/>
              </w:rPr>
              <w:t>position</w:t>
            </w:r>
          </w:p>
        </w:tc>
        <w:tc>
          <w:tcPr>
            <w:tcW w:w="2900" w:type="dxa"/>
            <w:shd w:val="clear" w:color="auto" w:fill="FFFFFF"/>
            <w:vAlign w:val="center"/>
          </w:tcPr>
          <w:p w14:paraId="6A1D69BE" w14:textId="77777777" w:rsidR="00377526" w:rsidRPr="0059304B" w:rsidRDefault="003B0F55" w:rsidP="0059304B">
            <w:pPr>
              <w:spacing w:before="60" w:after="0"/>
              <w:ind w:right="-992"/>
              <w:jc w:val="left"/>
              <w:rPr>
                <w:rFonts w:ascii="Verdana" w:hAnsi="Verdana" w:cs="Arial"/>
                <w:color w:val="002060"/>
                <w:sz w:val="20"/>
                <w:lang w:val="en-GB"/>
              </w:rPr>
            </w:pPr>
            <w:r w:rsidRPr="0059304B">
              <w:rPr>
                <w:rFonts w:ascii="Verdana" w:hAnsi="Verdana" w:cs="Arial"/>
                <w:color w:val="002060"/>
                <w:sz w:val="20"/>
                <w:lang w:val="en-GB"/>
              </w:rPr>
              <w:t>Martyna Ćwielong</w:t>
            </w:r>
          </w:p>
          <w:p w14:paraId="6A1D69BF" w14:textId="77777777" w:rsidR="009361EC" w:rsidRPr="0059304B" w:rsidRDefault="003B0F55" w:rsidP="0059304B">
            <w:pPr>
              <w:spacing w:after="0"/>
              <w:ind w:right="-993"/>
              <w:jc w:val="left"/>
              <w:rPr>
                <w:rFonts w:ascii="Verdana" w:hAnsi="Verdana" w:cs="Arial"/>
                <w:color w:val="002060"/>
                <w:sz w:val="20"/>
                <w:lang w:val="en-GB"/>
              </w:rPr>
            </w:pPr>
            <w:r w:rsidRPr="0059304B">
              <w:rPr>
                <w:rFonts w:ascii="Verdana" w:hAnsi="Verdana" w:cs="Arial"/>
                <w:color w:val="002060"/>
                <w:sz w:val="20"/>
                <w:lang w:val="en-GB"/>
              </w:rPr>
              <w:t>Project Officer</w:t>
            </w:r>
          </w:p>
        </w:tc>
        <w:tc>
          <w:tcPr>
            <w:tcW w:w="2426" w:type="dxa"/>
            <w:shd w:val="clear" w:color="auto" w:fill="FFFFFF"/>
            <w:vAlign w:val="center"/>
          </w:tcPr>
          <w:p w14:paraId="6A1D69C0" w14:textId="77777777" w:rsidR="00377526" w:rsidRPr="00E02718" w:rsidRDefault="00377526" w:rsidP="0059304B">
            <w:pPr>
              <w:spacing w:after="0"/>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3218" w:type="dxa"/>
            <w:shd w:val="clear" w:color="auto" w:fill="FFFFFF"/>
            <w:vAlign w:val="center"/>
          </w:tcPr>
          <w:p w14:paraId="6A1D69C1" w14:textId="459DBC60" w:rsidR="00377526" w:rsidRPr="0059304B" w:rsidRDefault="009361EC" w:rsidP="0059304B">
            <w:pPr>
              <w:spacing w:after="0"/>
              <w:ind w:right="-993"/>
              <w:jc w:val="left"/>
              <w:rPr>
                <w:rFonts w:ascii="Verdana" w:hAnsi="Verdana" w:cs="Arial"/>
                <w:bCs/>
                <w:color w:val="002060"/>
                <w:sz w:val="20"/>
                <w:lang w:val="fr-BE"/>
              </w:rPr>
            </w:pPr>
            <w:r w:rsidRPr="0059304B">
              <w:rPr>
                <w:rFonts w:ascii="Verdana" w:hAnsi="Verdana" w:cs="Arial"/>
                <w:bCs/>
                <w:color w:val="002060"/>
                <w:sz w:val="20"/>
                <w:lang w:val="fr-BE"/>
              </w:rPr>
              <w:t xml:space="preserve">+ 48 32 237 </w:t>
            </w:r>
            <w:r w:rsidR="003B0F55" w:rsidRPr="0059304B">
              <w:rPr>
                <w:rFonts w:ascii="Verdana" w:hAnsi="Verdana" w:cs="Arial"/>
                <w:bCs/>
                <w:color w:val="002060"/>
                <w:sz w:val="20"/>
                <w:lang w:val="fr-BE"/>
              </w:rPr>
              <w:t>19</w:t>
            </w:r>
            <w:r w:rsidR="00D12BA3" w:rsidRPr="0059304B">
              <w:rPr>
                <w:rFonts w:ascii="Verdana" w:hAnsi="Verdana" w:cs="Arial"/>
                <w:bCs/>
                <w:color w:val="002060"/>
                <w:sz w:val="20"/>
                <w:lang w:val="fr-BE"/>
              </w:rPr>
              <w:t>44</w:t>
            </w:r>
          </w:p>
          <w:p w14:paraId="6A1D69C2" w14:textId="0B014451" w:rsidR="009361EC" w:rsidRPr="0059304B" w:rsidRDefault="00D12BA3" w:rsidP="0059304B">
            <w:pPr>
              <w:spacing w:after="0"/>
              <w:ind w:right="-993"/>
              <w:jc w:val="left"/>
              <w:rPr>
                <w:rFonts w:ascii="Verdana" w:hAnsi="Verdana" w:cs="Arial"/>
                <w:bCs/>
                <w:color w:val="002060"/>
                <w:sz w:val="20"/>
                <w:lang w:val="fr-BE"/>
              </w:rPr>
            </w:pPr>
            <w:r w:rsidRPr="0059304B">
              <w:rPr>
                <w:rFonts w:ascii="Verdana" w:hAnsi="Verdana" w:cs="Arial"/>
                <w:bCs/>
                <w:color w:val="002060"/>
                <w:sz w:val="20"/>
                <w:lang w:val="fr-BE"/>
              </w:rPr>
              <w:t>m</w:t>
            </w:r>
            <w:r w:rsidR="003B0F55" w:rsidRPr="0059304B">
              <w:rPr>
                <w:rFonts w:ascii="Verdana" w:hAnsi="Verdana" w:cs="Arial"/>
                <w:bCs/>
                <w:color w:val="002060"/>
                <w:sz w:val="20"/>
                <w:lang w:val="fr-BE"/>
              </w:rPr>
              <w:t>artyna.cwielong</w:t>
            </w:r>
            <w:r w:rsidR="009361EC" w:rsidRPr="0059304B">
              <w:rPr>
                <w:rFonts w:ascii="Verdana" w:hAnsi="Verdana" w:cs="Arial"/>
                <w:bCs/>
                <w:color w:val="002060"/>
                <w:sz w:val="20"/>
                <w:lang w:val="fr-BE"/>
              </w:rPr>
              <w:t>@polsl.pl</w:t>
            </w:r>
          </w:p>
        </w:tc>
      </w:tr>
    </w:tbl>
    <w:p w14:paraId="6A1D69C4" w14:textId="77777777" w:rsidR="00377526" w:rsidRPr="00076EA2" w:rsidRDefault="00377526" w:rsidP="00F8782D">
      <w:pPr>
        <w:spacing w:after="0"/>
        <w:ind w:right="-992"/>
        <w:jc w:val="left"/>
        <w:rPr>
          <w:rFonts w:ascii="Verdana" w:hAnsi="Verdana" w:cs="Arial"/>
          <w:b/>
          <w:color w:val="002060"/>
          <w:sz w:val="16"/>
          <w:szCs w:val="16"/>
          <w:lang w:val="fr-BE"/>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26"/>
        <w:gridCol w:w="2936"/>
        <w:gridCol w:w="2097"/>
        <w:gridCol w:w="2837"/>
      </w:tblGrid>
      <w:tr w:rsidR="00070FA7" w:rsidRPr="000070AA" w14:paraId="6A1D69CA" w14:textId="77777777" w:rsidTr="00070FA7">
        <w:trPr>
          <w:cnfStyle w:val="100000000000" w:firstRow="1" w:lastRow="0" w:firstColumn="0" w:lastColumn="0" w:oddVBand="0" w:evenVBand="0" w:oddHBand="0" w:evenHBand="0" w:firstRowFirstColumn="0" w:firstRowLastColumn="0" w:lastRowFirstColumn="0" w:lastRowLastColumn="0"/>
        </w:trPr>
        <w:tc>
          <w:tcPr>
            <w:tcW w:w="2376" w:type="dxa"/>
            <w:shd w:val="clear" w:color="auto" w:fill="FFFFFF" w:themeFill="background1"/>
          </w:tcPr>
          <w:p w14:paraId="6A1D69C5" w14:textId="77777777" w:rsidR="00070FA7" w:rsidRPr="000070AA" w:rsidRDefault="00070FA7" w:rsidP="000070AA">
            <w:pPr>
              <w:spacing w:after="0"/>
              <w:ind w:right="-992"/>
              <w:jc w:val="left"/>
              <w:rPr>
                <w:rFonts w:cs="Arial"/>
                <w:sz w:val="14"/>
                <w:szCs w:val="14"/>
                <w:lang w:val="en-GB"/>
              </w:rPr>
            </w:pPr>
            <w:r w:rsidRPr="000070AA">
              <w:rPr>
                <w:rFonts w:cs="Arial"/>
                <w:sz w:val="14"/>
                <w:szCs w:val="14"/>
                <w:lang w:val="en-GB"/>
              </w:rPr>
              <w:t>Nazwa</w:t>
            </w:r>
          </w:p>
        </w:tc>
        <w:tc>
          <w:tcPr>
            <w:tcW w:w="2977" w:type="dxa"/>
            <w:shd w:val="clear" w:color="auto" w:fill="FFFFFF" w:themeFill="background1"/>
          </w:tcPr>
          <w:p w14:paraId="6A1D69C6" w14:textId="77777777" w:rsidR="00070FA7" w:rsidRPr="000070AA" w:rsidRDefault="00070FA7" w:rsidP="000070AA">
            <w:pPr>
              <w:spacing w:after="0"/>
              <w:ind w:right="-992"/>
              <w:jc w:val="left"/>
              <w:rPr>
                <w:rFonts w:cs="Arial"/>
                <w:sz w:val="14"/>
                <w:szCs w:val="14"/>
                <w:lang w:val="en-GB"/>
              </w:rPr>
            </w:pPr>
            <w:proofErr w:type="spellStart"/>
            <w:r w:rsidRPr="000070AA">
              <w:rPr>
                <w:rFonts w:cs="Arial"/>
                <w:sz w:val="14"/>
                <w:szCs w:val="14"/>
                <w:lang w:val="en-GB"/>
              </w:rPr>
              <w:t>Politechnika</w:t>
            </w:r>
            <w:proofErr w:type="spellEnd"/>
            <w:r w:rsidRPr="000070AA">
              <w:rPr>
                <w:rFonts w:cs="Arial"/>
                <w:sz w:val="14"/>
                <w:szCs w:val="14"/>
                <w:lang w:val="en-GB"/>
              </w:rPr>
              <w:t xml:space="preserve"> Śląska</w:t>
            </w:r>
          </w:p>
        </w:tc>
        <w:tc>
          <w:tcPr>
            <w:tcW w:w="2126" w:type="dxa"/>
            <w:vMerge w:val="restart"/>
            <w:shd w:val="clear" w:color="auto" w:fill="FFFFFF" w:themeFill="background1"/>
          </w:tcPr>
          <w:p w14:paraId="6A1D69C7" w14:textId="77777777" w:rsidR="00070FA7" w:rsidRPr="000070AA" w:rsidRDefault="00070FA7" w:rsidP="000070AA">
            <w:pPr>
              <w:spacing w:after="0"/>
              <w:ind w:right="-992"/>
              <w:jc w:val="left"/>
              <w:rPr>
                <w:rFonts w:cs="Arial"/>
                <w:sz w:val="14"/>
                <w:szCs w:val="14"/>
                <w:lang w:val="en-GB"/>
              </w:rPr>
            </w:pPr>
          </w:p>
          <w:p w14:paraId="6A1D69C8" w14:textId="77777777" w:rsidR="00070FA7" w:rsidRPr="000070AA" w:rsidRDefault="00070FA7" w:rsidP="000070AA">
            <w:pPr>
              <w:spacing w:after="0"/>
              <w:ind w:right="-992"/>
              <w:jc w:val="left"/>
              <w:rPr>
                <w:rFonts w:cs="Arial"/>
                <w:sz w:val="14"/>
                <w:szCs w:val="14"/>
                <w:lang w:val="en-GB"/>
              </w:rPr>
            </w:pPr>
            <w:r w:rsidRPr="000070AA">
              <w:rPr>
                <w:rFonts w:cs="Arial"/>
                <w:sz w:val="14"/>
                <w:szCs w:val="14"/>
                <w:lang w:val="en-GB"/>
              </w:rPr>
              <w:t>Wydział/Katedra</w:t>
            </w:r>
          </w:p>
        </w:tc>
        <w:tc>
          <w:tcPr>
            <w:tcW w:w="2867" w:type="dxa"/>
            <w:vMerge w:val="restart"/>
            <w:shd w:val="clear" w:color="auto" w:fill="FFFFFF" w:themeFill="background1"/>
          </w:tcPr>
          <w:p w14:paraId="7D642D7B" w14:textId="77777777" w:rsidR="00D12BA3" w:rsidRPr="000070AA" w:rsidRDefault="00D12BA3" w:rsidP="000070AA">
            <w:pPr>
              <w:spacing w:after="0"/>
              <w:ind w:right="-992"/>
              <w:jc w:val="left"/>
              <w:rPr>
                <w:rFonts w:cs="Arial"/>
                <w:sz w:val="14"/>
                <w:szCs w:val="14"/>
                <w:lang w:val="en-GB"/>
              </w:rPr>
            </w:pPr>
            <w:r w:rsidRPr="000070AA">
              <w:rPr>
                <w:rFonts w:cs="Arial"/>
                <w:sz w:val="14"/>
                <w:szCs w:val="14"/>
                <w:lang w:val="en-GB"/>
              </w:rPr>
              <w:t xml:space="preserve">Dział Współpracy </w:t>
            </w:r>
          </w:p>
          <w:p w14:paraId="6A1D69C9" w14:textId="19082115" w:rsidR="00070FA7" w:rsidRPr="000070AA" w:rsidRDefault="00D12BA3" w:rsidP="000070AA">
            <w:pPr>
              <w:spacing w:after="0"/>
              <w:ind w:right="-992"/>
              <w:jc w:val="left"/>
              <w:rPr>
                <w:rFonts w:cs="Arial"/>
                <w:sz w:val="14"/>
                <w:szCs w:val="14"/>
                <w:lang w:val="en-GB"/>
              </w:rPr>
            </w:pPr>
            <w:r w:rsidRPr="000070AA">
              <w:rPr>
                <w:rFonts w:cs="Arial"/>
                <w:sz w:val="14"/>
                <w:szCs w:val="14"/>
                <w:lang w:val="en-GB"/>
              </w:rPr>
              <w:t>z Zagranicą</w:t>
            </w:r>
          </w:p>
        </w:tc>
      </w:tr>
      <w:tr w:rsidR="00070FA7" w:rsidRPr="000070AA" w14:paraId="6A1D69CF" w14:textId="77777777" w:rsidTr="000070AA">
        <w:trPr>
          <w:trHeight w:val="183"/>
        </w:trPr>
        <w:tc>
          <w:tcPr>
            <w:tcW w:w="2376" w:type="dxa"/>
            <w:shd w:val="clear" w:color="auto" w:fill="FFFFFF" w:themeFill="background1"/>
          </w:tcPr>
          <w:p w14:paraId="6A1D69CB" w14:textId="77777777" w:rsidR="00070FA7" w:rsidRPr="008D3265" w:rsidRDefault="00070FA7" w:rsidP="000070AA">
            <w:pPr>
              <w:spacing w:after="0"/>
              <w:ind w:right="-992"/>
              <w:jc w:val="left"/>
              <w:rPr>
                <w:rFonts w:cs="Arial"/>
                <w:sz w:val="14"/>
                <w:szCs w:val="14"/>
                <w:lang w:val="en-GB"/>
              </w:rPr>
            </w:pPr>
            <w:proofErr w:type="spellStart"/>
            <w:r w:rsidRPr="008D3265">
              <w:rPr>
                <w:rFonts w:cs="Arial"/>
                <w:sz w:val="14"/>
                <w:szCs w:val="14"/>
                <w:lang w:val="en-GB"/>
              </w:rPr>
              <w:t>Numer</w:t>
            </w:r>
            <w:proofErr w:type="spellEnd"/>
            <w:r w:rsidRPr="008D3265">
              <w:rPr>
                <w:rFonts w:cs="Arial"/>
                <w:sz w:val="14"/>
                <w:szCs w:val="14"/>
                <w:lang w:val="en-GB"/>
              </w:rPr>
              <w:t xml:space="preserve"> </w:t>
            </w:r>
            <w:proofErr w:type="spellStart"/>
            <w:r w:rsidRPr="008D3265">
              <w:rPr>
                <w:rFonts w:cs="Arial"/>
                <w:sz w:val="14"/>
                <w:szCs w:val="14"/>
                <w:lang w:val="en-GB"/>
              </w:rPr>
              <w:t>projektu</w:t>
            </w:r>
            <w:proofErr w:type="spellEnd"/>
          </w:p>
        </w:tc>
        <w:tc>
          <w:tcPr>
            <w:tcW w:w="2977" w:type="dxa"/>
            <w:shd w:val="clear" w:color="auto" w:fill="FFFFFF" w:themeFill="background1"/>
          </w:tcPr>
          <w:p w14:paraId="6A1D69CC" w14:textId="53FE3CF2" w:rsidR="00070FA7" w:rsidRPr="008D3265" w:rsidRDefault="008D3265" w:rsidP="000070AA">
            <w:pPr>
              <w:spacing w:after="0"/>
              <w:ind w:right="-992"/>
              <w:jc w:val="left"/>
              <w:rPr>
                <w:rFonts w:cs="Arial"/>
                <w:sz w:val="14"/>
                <w:szCs w:val="14"/>
                <w:lang w:val="en-GB"/>
              </w:rPr>
            </w:pPr>
            <w:r w:rsidRPr="008D3265">
              <w:rPr>
                <w:rFonts w:cs="Arial"/>
                <w:sz w:val="14"/>
                <w:szCs w:val="14"/>
              </w:rPr>
              <w:t>BPI/WUE/2025/1/00001</w:t>
            </w:r>
          </w:p>
        </w:tc>
        <w:tc>
          <w:tcPr>
            <w:tcW w:w="2126" w:type="dxa"/>
            <w:vMerge/>
            <w:shd w:val="clear" w:color="auto" w:fill="FFFFFF" w:themeFill="background1"/>
          </w:tcPr>
          <w:p w14:paraId="6A1D69CD" w14:textId="77777777" w:rsidR="00070FA7" w:rsidRPr="000070AA" w:rsidRDefault="00070FA7" w:rsidP="000070AA">
            <w:pPr>
              <w:spacing w:after="0"/>
              <w:ind w:right="-992"/>
              <w:jc w:val="left"/>
              <w:rPr>
                <w:rFonts w:cs="Arial"/>
                <w:sz w:val="14"/>
                <w:szCs w:val="14"/>
                <w:lang w:val="en-GB"/>
              </w:rPr>
            </w:pPr>
          </w:p>
        </w:tc>
        <w:tc>
          <w:tcPr>
            <w:tcW w:w="2867" w:type="dxa"/>
            <w:vMerge/>
            <w:shd w:val="clear" w:color="auto" w:fill="FFFFFF" w:themeFill="background1"/>
          </w:tcPr>
          <w:p w14:paraId="6A1D69CE" w14:textId="77777777" w:rsidR="00070FA7" w:rsidRPr="000070AA" w:rsidRDefault="00070FA7" w:rsidP="000070AA">
            <w:pPr>
              <w:spacing w:after="0"/>
              <w:ind w:right="-992"/>
              <w:jc w:val="left"/>
              <w:rPr>
                <w:rFonts w:cs="Arial"/>
                <w:sz w:val="14"/>
                <w:szCs w:val="14"/>
                <w:lang w:val="en-GB"/>
              </w:rPr>
            </w:pPr>
          </w:p>
        </w:tc>
      </w:tr>
      <w:tr w:rsidR="00060AB7" w:rsidRPr="000070AA" w14:paraId="6A1D69D5" w14:textId="77777777" w:rsidTr="000070AA">
        <w:trPr>
          <w:trHeight w:val="331"/>
        </w:trPr>
        <w:tc>
          <w:tcPr>
            <w:tcW w:w="2376" w:type="dxa"/>
            <w:shd w:val="clear" w:color="auto" w:fill="FFFFFF" w:themeFill="background1"/>
          </w:tcPr>
          <w:p w14:paraId="6A1D69D0" w14:textId="77777777" w:rsidR="00060AB7" w:rsidRPr="000070AA" w:rsidRDefault="00060AB7" w:rsidP="000070AA">
            <w:pPr>
              <w:spacing w:after="0"/>
              <w:ind w:right="-992"/>
              <w:jc w:val="left"/>
              <w:rPr>
                <w:rFonts w:cs="Arial"/>
                <w:sz w:val="14"/>
                <w:szCs w:val="14"/>
                <w:lang w:val="en-GB"/>
              </w:rPr>
            </w:pPr>
            <w:r w:rsidRPr="000070AA">
              <w:rPr>
                <w:rFonts w:cs="Arial"/>
                <w:sz w:val="14"/>
                <w:szCs w:val="14"/>
                <w:lang w:val="en-GB"/>
              </w:rPr>
              <w:t>Adres</w:t>
            </w:r>
          </w:p>
        </w:tc>
        <w:tc>
          <w:tcPr>
            <w:tcW w:w="2977" w:type="dxa"/>
            <w:shd w:val="clear" w:color="auto" w:fill="FFFFFF" w:themeFill="background1"/>
          </w:tcPr>
          <w:p w14:paraId="6A1D69D1" w14:textId="77777777" w:rsidR="00060AB7" w:rsidRPr="000070AA" w:rsidRDefault="00060AB7" w:rsidP="000070AA">
            <w:pPr>
              <w:spacing w:after="0"/>
              <w:ind w:right="-992"/>
              <w:jc w:val="left"/>
              <w:rPr>
                <w:rFonts w:cs="Arial"/>
                <w:sz w:val="14"/>
                <w:szCs w:val="14"/>
                <w:lang w:val="en-GB"/>
              </w:rPr>
            </w:pPr>
            <w:proofErr w:type="spellStart"/>
            <w:r w:rsidRPr="000070AA">
              <w:rPr>
                <w:rFonts w:cs="Arial"/>
                <w:sz w:val="14"/>
                <w:szCs w:val="14"/>
                <w:lang w:val="en-GB"/>
              </w:rPr>
              <w:t>Akademicka</w:t>
            </w:r>
            <w:proofErr w:type="spellEnd"/>
            <w:r w:rsidRPr="000070AA">
              <w:rPr>
                <w:rFonts w:cs="Arial"/>
                <w:sz w:val="14"/>
                <w:szCs w:val="14"/>
                <w:lang w:val="en-GB"/>
              </w:rPr>
              <w:t xml:space="preserve"> 2a</w:t>
            </w:r>
          </w:p>
          <w:p w14:paraId="6A1D69D2" w14:textId="77777777" w:rsidR="00060AB7" w:rsidRPr="000070AA" w:rsidRDefault="00060AB7" w:rsidP="000070AA">
            <w:pPr>
              <w:spacing w:after="0"/>
              <w:ind w:right="-992"/>
              <w:jc w:val="left"/>
              <w:rPr>
                <w:rFonts w:cs="Arial"/>
                <w:sz w:val="14"/>
                <w:szCs w:val="14"/>
                <w:lang w:val="en-GB"/>
              </w:rPr>
            </w:pPr>
            <w:r w:rsidRPr="000070AA">
              <w:rPr>
                <w:rFonts w:cs="Arial"/>
                <w:sz w:val="14"/>
                <w:szCs w:val="14"/>
                <w:lang w:val="en-GB"/>
              </w:rPr>
              <w:t>44-100 Gliwice</w:t>
            </w:r>
          </w:p>
        </w:tc>
        <w:tc>
          <w:tcPr>
            <w:tcW w:w="2126" w:type="dxa"/>
            <w:shd w:val="clear" w:color="auto" w:fill="FFFFFF" w:themeFill="background1"/>
          </w:tcPr>
          <w:p w14:paraId="6A1D69D3" w14:textId="77777777" w:rsidR="00060AB7" w:rsidRPr="000070AA" w:rsidRDefault="00070FA7" w:rsidP="000070AA">
            <w:pPr>
              <w:spacing w:after="0"/>
              <w:ind w:right="-992"/>
              <w:jc w:val="left"/>
              <w:rPr>
                <w:rFonts w:cs="Arial"/>
                <w:sz w:val="14"/>
                <w:szCs w:val="14"/>
                <w:lang w:val="en-GB"/>
              </w:rPr>
            </w:pPr>
            <w:r w:rsidRPr="000070AA">
              <w:rPr>
                <w:rFonts w:cs="Arial"/>
                <w:sz w:val="14"/>
                <w:szCs w:val="14"/>
                <w:lang w:val="en-GB"/>
              </w:rPr>
              <w:t>Kraj/</w:t>
            </w:r>
            <w:proofErr w:type="spellStart"/>
            <w:r w:rsidRPr="000070AA">
              <w:rPr>
                <w:rFonts w:cs="Arial"/>
                <w:sz w:val="14"/>
                <w:szCs w:val="14"/>
                <w:lang w:val="en-GB"/>
              </w:rPr>
              <w:t>kod</w:t>
            </w:r>
            <w:proofErr w:type="spellEnd"/>
            <w:r w:rsidRPr="000070AA">
              <w:rPr>
                <w:rFonts w:cs="Arial"/>
                <w:sz w:val="14"/>
                <w:szCs w:val="14"/>
                <w:lang w:val="en-GB"/>
              </w:rPr>
              <w:t xml:space="preserve"> </w:t>
            </w:r>
            <w:proofErr w:type="spellStart"/>
            <w:r w:rsidRPr="000070AA">
              <w:rPr>
                <w:rFonts w:cs="Arial"/>
                <w:sz w:val="14"/>
                <w:szCs w:val="14"/>
                <w:lang w:val="en-GB"/>
              </w:rPr>
              <w:t>kraju</w:t>
            </w:r>
            <w:proofErr w:type="spellEnd"/>
          </w:p>
        </w:tc>
        <w:tc>
          <w:tcPr>
            <w:tcW w:w="2867" w:type="dxa"/>
            <w:shd w:val="clear" w:color="auto" w:fill="FFFFFF" w:themeFill="background1"/>
          </w:tcPr>
          <w:p w14:paraId="6A1D69D4" w14:textId="77777777" w:rsidR="00060AB7" w:rsidRPr="000070AA" w:rsidRDefault="00070FA7" w:rsidP="000070AA">
            <w:pPr>
              <w:spacing w:after="0"/>
              <w:ind w:right="-992"/>
              <w:jc w:val="left"/>
              <w:rPr>
                <w:rFonts w:cs="Arial"/>
                <w:sz w:val="14"/>
                <w:szCs w:val="14"/>
                <w:lang w:val="en-GB"/>
              </w:rPr>
            </w:pPr>
            <w:r w:rsidRPr="000070AA">
              <w:rPr>
                <w:rFonts w:cs="Arial"/>
                <w:sz w:val="14"/>
                <w:szCs w:val="14"/>
                <w:lang w:val="en-GB"/>
              </w:rPr>
              <w:t>Polska</w:t>
            </w:r>
          </w:p>
        </w:tc>
      </w:tr>
      <w:tr w:rsidR="00060AB7" w:rsidRPr="000070AA" w14:paraId="6A1D69E0" w14:textId="77777777" w:rsidTr="000070AA">
        <w:trPr>
          <w:trHeight w:val="454"/>
        </w:trPr>
        <w:tc>
          <w:tcPr>
            <w:tcW w:w="2376" w:type="dxa"/>
            <w:shd w:val="clear" w:color="auto" w:fill="FFFFFF" w:themeFill="background1"/>
          </w:tcPr>
          <w:p w14:paraId="6A1D69D6" w14:textId="77777777" w:rsidR="00060AB7" w:rsidRPr="000070AA" w:rsidRDefault="00060AB7" w:rsidP="000070AA">
            <w:pPr>
              <w:spacing w:after="0"/>
              <w:ind w:right="-992"/>
              <w:jc w:val="left"/>
              <w:rPr>
                <w:rFonts w:cs="Arial"/>
                <w:sz w:val="14"/>
                <w:szCs w:val="14"/>
                <w:lang w:val="pl-PL"/>
              </w:rPr>
            </w:pPr>
            <w:r w:rsidRPr="000070AA">
              <w:rPr>
                <w:rFonts w:cs="Arial"/>
                <w:sz w:val="14"/>
                <w:szCs w:val="14"/>
                <w:lang w:val="pl-PL"/>
              </w:rPr>
              <w:t xml:space="preserve">Imię i nazwisko oraz </w:t>
            </w:r>
          </w:p>
          <w:p w14:paraId="6A1D69D7" w14:textId="77777777" w:rsidR="00060AB7" w:rsidRPr="000070AA" w:rsidRDefault="00060AB7" w:rsidP="000070AA">
            <w:pPr>
              <w:spacing w:after="0"/>
              <w:ind w:right="-992"/>
              <w:jc w:val="left"/>
              <w:rPr>
                <w:rFonts w:cs="Arial"/>
                <w:sz w:val="14"/>
                <w:szCs w:val="14"/>
                <w:lang w:val="pl-PL"/>
              </w:rPr>
            </w:pPr>
            <w:r w:rsidRPr="000070AA">
              <w:rPr>
                <w:rFonts w:cs="Arial"/>
                <w:sz w:val="14"/>
                <w:szCs w:val="14"/>
                <w:lang w:val="pl-PL"/>
              </w:rPr>
              <w:t xml:space="preserve">stanowisko osoby </w:t>
            </w:r>
          </w:p>
          <w:p w14:paraId="6A1D69D8" w14:textId="77777777" w:rsidR="00060AB7" w:rsidRPr="000070AA" w:rsidRDefault="00060AB7" w:rsidP="000070AA">
            <w:pPr>
              <w:spacing w:after="0"/>
              <w:ind w:right="-992"/>
              <w:jc w:val="left"/>
              <w:rPr>
                <w:rFonts w:cs="Arial"/>
                <w:sz w:val="14"/>
                <w:szCs w:val="14"/>
                <w:lang w:val="pl-PL"/>
              </w:rPr>
            </w:pPr>
            <w:r w:rsidRPr="000070AA">
              <w:rPr>
                <w:rFonts w:cs="Arial"/>
                <w:sz w:val="14"/>
                <w:szCs w:val="14"/>
                <w:lang w:val="pl-PL"/>
              </w:rPr>
              <w:t>kontaktowej</w:t>
            </w:r>
          </w:p>
        </w:tc>
        <w:tc>
          <w:tcPr>
            <w:tcW w:w="2977" w:type="dxa"/>
            <w:shd w:val="clear" w:color="auto" w:fill="FFFFFF" w:themeFill="background1"/>
          </w:tcPr>
          <w:p w14:paraId="6A1D69D9" w14:textId="77777777" w:rsidR="00060AB7" w:rsidRPr="000070AA" w:rsidRDefault="00060AB7" w:rsidP="000070AA">
            <w:pPr>
              <w:spacing w:after="0"/>
              <w:ind w:right="-992"/>
              <w:jc w:val="left"/>
              <w:rPr>
                <w:rFonts w:cs="Arial"/>
                <w:sz w:val="14"/>
                <w:szCs w:val="14"/>
                <w:lang w:val="pl-PL"/>
              </w:rPr>
            </w:pPr>
            <w:r w:rsidRPr="000070AA">
              <w:rPr>
                <w:rFonts w:cs="Arial"/>
                <w:sz w:val="14"/>
                <w:szCs w:val="14"/>
                <w:lang w:val="pl-PL"/>
              </w:rPr>
              <w:t>Martyna Ćwielong</w:t>
            </w:r>
          </w:p>
          <w:p w14:paraId="6A1D69DA" w14:textId="3339FB18" w:rsidR="00060AB7" w:rsidRPr="000070AA" w:rsidRDefault="00D12BA3" w:rsidP="000070AA">
            <w:pPr>
              <w:spacing w:after="0"/>
              <w:ind w:right="-992"/>
              <w:jc w:val="left"/>
              <w:rPr>
                <w:rFonts w:cs="Arial"/>
                <w:sz w:val="14"/>
                <w:szCs w:val="14"/>
                <w:lang w:val="pl-PL"/>
              </w:rPr>
            </w:pPr>
            <w:r w:rsidRPr="000070AA">
              <w:rPr>
                <w:rFonts w:cs="Arial"/>
                <w:sz w:val="14"/>
                <w:szCs w:val="14"/>
                <w:lang w:val="pl-PL"/>
              </w:rPr>
              <w:t>Opiekun Projektu</w:t>
            </w:r>
          </w:p>
        </w:tc>
        <w:tc>
          <w:tcPr>
            <w:tcW w:w="2126" w:type="dxa"/>
            <w:shd w:val="clear" w:color="auto" w:fill="FFFFFF" w:themeFill="background1"/>
          </w:tcPr>
          <w:p w14:paraId="6A1D69DB" w14:textId="77777777" w:rsidR="00070FA7" w:rsidRPr="000070AA" w:rsidRDefault="00070FA7" w:rsidP="000070AA">
            <w:pPr>
              <w:spacing w:after="0"/>
              <w:ind w:right="-992"/>
              <w:jc w:val="left"/>
              <w:rPr>
                <w:rFonts w:cs="Arial"/>
                <w:sz w:val="14"/>
                <w:szCs w:val="14"/>
                <w:lang w:val="pl-PL"/>
              </w:rPr>
            </w:pPr>
            <w:r w:rsidRPr="000070AA">
              <w:rPr>
                <w:rFonts w:cs="Arial"/>
                <w:sz w:val="14"/>
                <w:szCs w:val="14"/>
                <w:lang w:val="pl-PL"/>
              </w:rPr>
              <w:t xml:space="preserve">e-mail/numer </w:t>
            </w:r>
          </w:p>
          <w:p w14:paraId="6A1D69DC" w14:textId="77777777" w:rsidR="00070FA7" w:rsidRPr="000070AA" w:rsidRDefault="00070FA7" w:rsidP="000070AA">
            <w:pPr>
              <w:spacing w:after="0"/>
              <w:ind w:right="-992"/>
              <w:jc w:val="left"/>
              <w:rPr>
                <w:rFonts w:cs="Arial"/>
                <w:sz w:val="14"/>
                <w:szCs w:val="14"/>
                <w:lang w:val="pl-PL"/>
              </w:rPr>
            </w:pPr>
            <w:r w:rsidRPr="000070AA">
              <w:rPr>
                <w:rFonts w:cs="Arial"/>
                <w:sz w:val="14"/>
                <w:szCs w:val="14"/>
                <w:lang w:val="pl-PL"/>
              </w:rPr>
              <w:t>telefonu osoby</w:t>
            </w:r>
          </w:p>
          <w:p w14:paraId="6A1D69DD" w14:textId="77777777" w:rsidR="00060AB7" w:rsidRPr="000070AA" w:rsidRDefault="00070FA7" w:rsidP="000070AA">
            <w:pPr>
              <w:spacing w:after="0"/>
              <w:ind w:right="-992"/>
              <w:jc w:val="left"/>
              <w:rPr>
                <w:rFonts w:cs="Arial"/>
                <w:sz w:val="14"/>
                <w:szCs w:val="14"/>
                <w:lang w:val="pl-PL"/>
              </w:rPr>
            </w:pPr>
            <w:r w:rsidRPr="000070AA">
              <w:rPr>
                <w:rFonts w:cs="Arial"/>
                <w:sz w:val="14"/>
                <w:szCs w:val="14"/>
                <w:lang w:val="pl-PL"/>
              </w:rPr>
              <w:t>kontaktowej</w:t>
            </w:r>
          </w:p>
        </w:tc>
        <w:tc>
          <w:tcPr>
            <w:tcW w:w="2867" w:type="dxa"/>
            <w:shd w:val="clear" w:color="auto" w:fill="FFFFFF" w:themeFill="background1"/>
          </w:tcPr>
          <w:p w14:paraId="6A1D69DE" w14:textId="035F5D55" w:rsidR="00070FA7" w:rsidRPr="000070AA" w:rsidRDefault="00070FA7" w:rsidP="000070AA">
            <w:pPr>
              <w:spacing w:after="0"/>
              <w:ind w:right="-992"/>
              <w:jc w:val="left"/>
              <w:rPr>
                <w:rFonts w:cs="Arial"/>
                <w:sz w:val="14"/>
                <w:szCs w:val="14"/>
                <w:lang w:val="pl-PL"/>
              </w:rPr>
            </w:pPr>
            <w:r w:rsidRPr="000070AA">
              <w:rPr>
                <w:rFonts w:cs="Arial"/>
                <w:sz w:val="14"/>
                <w:szCs w:val="14"/>
                <w:lang w:val="pl-PL"/>
              </w:rPr>
              <w:t>+ 48 32 237 19</w:t>
            </w:r>
            <w:r w:rsidR="0059304B">
              <w:rPr>
                <w:rFonts w:cs="Arial"/>
                <w:sz w:val="14"/>
                <w:szCs w:val="14"/>
                <w:lang w:val="pl-PL"/>
              </w:rPr>
              <w:t>44</w:t>
            </w:r>
          </w:p>
          <w:p w14:paraId="6A1D69DF" w14:textId="77777777" w:rsidR="00060AB7" w:rsidRPr="000070AA" w:rsidRDefault="00070FA7" w:rsidP="000070AA">
            <w:pPr>
              <w:spacing w:after="0"/>
              <w:ind w:right="-992"/>
              <w:jc w:val="left"/>
              <w:rPr>
                <w:rFonts w:cs="Arial"/>
                <w:sz w:val="14"/>
                <w:szCs w:val="14"/>
                <w:lang w:val="pl-PL"/>
              </w:rPr>
            </w:pPr>
            <w:r w:rsidRPr="000070AA">
              <w:rPr>
                <w:rFonts w:cs="Arial"/>
                <w:sz w:val="14"/>
                <w:szCs w:val="14"/>
                <w:lang w:val="pl-PL"/>
              </w:rPr>
              <w:t>Martyna.cwielong@polsl.pl</w:t>
            </w:r>
          </w:p>
        </w:tc>
      </w:tr>
    </w:tbl>
    <w:p w14:paraId="6A1D69E1" w14:textId="77777777" w:rsidR="00060AB7" w:rsidRPr="00060AB7" w:rsidRDefault="00060AB7" w:rsidP="005D75AB">
      <w:pPr>
        <w:ind w:right="-992"/>
        <w:jc w:val="left"/>
        <w:rPr>
          <w:rFonts w:ascii="Verdana" w:hAnsi="Verdana" w:cs="Arial"/>
          <w:b/>
          <w:color w:val="002060"/>
          <w:szCs w:val="24"/>
          <w:lang w:val="pl-PL"/>
        </w:rPr>
      </w:pPr>
    </w:p>
    <w:p w14:paraId="6A1D69E3" w14:textId="5DBE9F9C" w:rsidR="00070FA7" w:rsidRPr="00500C64" w:rsidRDefault="00377526" w:rsidP="00D12BA3">
      <w:pPr>
        <w:spacing w:after="0"/>
        <w:ind w:right="-992"/>
        <w:jc w:val="left"/>
        <w:rPr>
          <w:rFonts w:ascii="Verdana" w:hAnsi="Verdana" w:cs="Arial"/>
          <w:b/>
          <w:color w:val="002060"/>
          <w:szCs w:val="24"/>
          <w:lang w:val="en-GB"/>
        </w:rPr>
      </w:pPr>
      <w:r w:rsidRPr="00500C64">
        <w:rPr>
          <w:rFonts w:ascii="Verdana" w:hAnsi="Verdana" w:cs="Arial"/>
          <w:b/>
          <w:color w:val="002060"/>
          <w:szCs w:val="24"/>
          <w:lang w:val="en-GB"/>
        </w:rPr>
        <w:t>The Receiving Institution</w:t>
      </w:r>
      <w:r w:rsidR="00500C64" w:rsidRPr="00500C64">
        <w:rPr>
          <w:rFonts w:ascii="Verdana" w:hAnsi="Verdana" w:cs="Arial"/>
          <w:b/>
          <w:color w:val="002060"/>
          <w:szCs w:val="24"/>
          <w:lang w:val="en-GB"/>
        </w:rPr>
        <w:t xml:space="preserve"> </w:t>
      </w:r>
      <w:r w:rsidR="00500C64" w:rsidRPr="00500C64">
        <w:rPr>
          <w:rFonts w:ascii="Verdana" w:hAnsi="Verdana" w:cs="Arial"/>
          <w:b/>
          <w:color w:val="808080" w:themeColor="background1" w:themeShade="80"/>
          <w:sz w:val="16"/>
          <w:szCs w:val="16"/>
          <w:lang w:val="en-GB"/>
        </w:rPr>
        <w:t>/</w:t>
      </w:r>
      <w:proofErr w:type="spellStart"/>
      <w:r w:rsidR="00070FA7" w:rsidRPr="00500C64">
        <w:rPr>
          <w:rFonts w:ascii="Verdana" w:hAnsi="Verdana" w:cs="Arial"/>
          <w:b/>
          <w:color w:val="808080" w:themeColor="background1" w:themeShade="80"/>
          <w:sz w:val="16"/>
          <w:szCs w:val="16"/>
          <w:lang w:val="en-GB"/>
        </w:rPr>
        <w:t>Instytucja</w:t>
      </w:r>
      <w:proofErr w:type="spellEnd"/>
      <w:r w:rsidR="00070FA7" w:rsidRPr="00500C64">
        <w:rPr>
          <w:rFonts w:ascii="Verdana" w:hAnsi="Verdana" w:cs="Arial"/>
          <w:b/>
          <w:color w:val="808080" w:themeColor="background1" w:themeShade="80"/>
          <w:sz w:val="16"/>
          <w:szCs w:val="16"/>
          <w:lang w:val="en-GB"/>
        </w:rPr>
        <w:t xml:space="preserve"> </w:t>
      </w:r>
      <w:proofErr w:type="spellStart"/>
      <w:r w:rsidR="00070FA7" w:rsidRPr="00500C64">
        <w:rPr>
          <w:rFonts w:ascii="Verdana" w:hAnsi="Verdana" w:cs="Arial"/>
          <w:b/>
          <w:color w:val="808080" w:themeColor="background1" w:themeShade="80"/>
          <w:sz w:val="16"/>
          <w:szCs w:val="16"/>
          <w:lang w:val="en-GB"/>
        </w:rPr>
        <w:t>przyjmująca</w:t>
      </w:r>
      <w:proofErr w:type="spellEnd"/>
    </w:p>
    <w:p w14:paraId="08CC558A" w14:textId="77777777" w:rsidR="00D12BA3" w:rsidRPr="00500C64" w:rsidRDefault="00D12BA3" w:rsidP="00D12BA3">
      <w:pPr>
        <w:spacing w:after="0"/>
        <w:ind w:right="-992"/>
        <w:jc w:val="left"/>
        <w:rPr>
          <w:rFonts w:ascii="Verdana" w:hAnsi="Verdana" w:cs="Arial"/>
          <w:sz w:val="16"/>
          <w:szCs w:val="16"/>
          <w:lang w:val="en-GB"/>
        </w:rPr>
      </w:pP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3427"/>
      </w:tblGrid>
      <w:tr w:rsidR="00D97FE7" w:rsidRPr="00D97FE7" w14:paraId="6A1D69E6" w14:textId="77777777" w:rsidTr="009361EC">
        <w:trPr>
          <w:trHeight w:val="371"/>
        </w:trPr>
        <w:tc>
          <w:tcPr>
            <w:tcW w:w="2232" w:type="dxa"/>
            <w:shd w:val="clear" w:color="auto" w:fill="FFFFFF"/>
          </w:tcPr>
          <w:p w14:paraId="6A1D69E4" w14:textId="614EFF66" w:rsidR="00D97FE7" w:rsidRPr="007673FA" w:rsidRDefault="00D97FE7" w:rsidP="000070AA">
            <w:pPr>
              <w:spacing w:after="0"/>
              <w:ind w:right="-993"/>
              <w:jc w:val="left"/>
              <w:rPr>
                <w:rFonts w:ascii="Verdana" w:hAnsi="Verdana" w:cs="Arial"/>
                <w:sz w:val="20"/>
                <w:lang w:val="en-GB"/>
              </w:rPr>
            </w:pPr>
            <w:r>
              <w:rPr>
                <w:rFonts w:ascii="Verdana" w:hAnsi="Verdana" w:cs="Arial"/>
                <w:sz w:val="20"/>
                <w:lang w:val="en-GB"/>
              </w:rPr>
              <w:t>Name</w:t>
            </w:r>
            <w:r w:rsidR="000070AA" w:rsidRPr="000070AA">
              <w:rPr>
                <w:rFonts w:ascii="Verdana" w:hAnsi="Verdana" w:cs="Arial"/>
                <w:sz w:val="16"/>
                <w:szCs w:val="16"/>
                <w:lang w:val="en-GB"/>
              </w:rPr>
              <w:t>/</w:t>
            </w:r>
            <w:proofErr w:type="spellStart"/>
            <w:r w:rsidR="000070AA" w:rsidRPr="000070AA">
              <w:rPr>
                <w:rFonts w:ascii="Verdana" w:hAnsi="Verdana" w:cs="Arial"/>
                <w:sz w:val="16"/>
                <w:szCs w:val="16"/>
                <w:lang w:val="en-GB"/>
              </w:rPr>
              <w:t>nazwa</w:t>
            </w:r>
            <w:proofErr w:type="spellEnd"/>
          </w:p>
        </w:tc>
        <w:tc>
          <w:tcPr>
            <w:tcW w:w="7966" w:type="dxa"/>
            <w:gridSpan w:val="3"/>
            <w:shd w:val="clear" w:color="auto" w:fill="FFFFFF"/>
          </w:tcPr>
          <w:p w14:paraId="6A1D69E5" w14:textId="77777777" w:rsidR="00D97FE7" w:rsidRPr="007673FA" w:rsidRDefault="00D97FE7" w:rsidP="000070AA">
            <w:pPr>
              <w:spacing w:after="0"/>
              <w:ind w:right="-993"/>
              <w:jc w:val="center"/>
              <w:rPr>
                <w:rFonts w:ascii="Verdana" w:hAnsi="Verdana" w:cs="Arial"/>
                <w:b/>
                <w:color w:val="002060"/>
                <w:sz w:val="20"/>
                <w:lang w:val="en-GB"/>
              </w:rPr>
            </w:pPr>
          </w:p>
        </w:tc>
      </w:tr>
      <w:tr w:rsidR="00C145D1" w:rsidRPr="007673FA" w14:paraId="6A1D69ED" w14:textId="77777777" w:rsidTr="004C2646">
        <w:trPr>
          <w:trHeight w:val="371"/>
        </w:trPr>
        <w:tc>
          <w:tcPr>
            <w:tcW w:w="2232" w:type="dxa"/>
            <w:shd w:val="clear" w:color="auto" w:fill="FFFFFF"/>
          </w:tcPr>
          <w:p w14:paraId="7D97D563" w14:textId="77777777" w:rsidR="00C145D1" w:rsidRDefault="00C145D1" w:rsidP="00C145D1">
            <w:pPr>
              <w:spacing w:after="0"/>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p w14:paraId="6A1D69E9" w14:textId="44E233B8" w:rsidR="00C145D1" w:rsidRPr="000070AA" w:rsidRDefault="00C145D1" w:rsidP="00C145D1">
            <w:pPr>
              <w:pStyle w:val="Text4"/>
              <w:spacing w:after="0"/>
              <w:ind w:left="0"/>
              <w:rPr>
                <w:sz w:val="16"/>
                <w:szCs w:val="16"/>
                <w:lang w:val="en-GB"/>
              </w:rPr>
            </w:pPr>
            <w:r w:rsidRPr="000070AA">
              <w:rPr>
                <w:sz w:val="16"/>
                <w:szCs w:val="16"/>
                <w:lang w:val="en-GB"/>
              </w:rPr>
              <w:t>Wydział/Katedra</w:t>
            </w:r>
          </w:p>
        </w:tc>
        <w:tc>
          <w:tcPr>
            <w:tcW w:w="7966" w:type="dxa"/>
            <w:gridSpan w:val="3"/>
            <w:shd w:val="clear" w:color="auto" w:fill="FFFFFF"/>
          </w:tcPr>
          <w:p w14:paraId="6A1D69EC" w14:textId="77777777" w:rsidR="00C145D1" w:rsidRPr="007673FA" w:rsidRDefault="00C145D1" w:rsidP="000070AA">
            <w:pPr>
              <w:spacing w:after="0"/>
              <w:ind w:right="-993"/>
              <w:jc w:val="center"/>
              <w:rPr>
                <w:rFonts w:ascii="Verdana" w:hAnsi="Verdana" w:cs="Arial"/>
                <w:b/>
                <w:color w:val="002060"/>
                <w:sz w:val="20"/>
                <w:lang w:val="en-GB"/>
              </w:rPr>
            </w:pPr>
          </w:p>
        </w:tc>
      </w:tr>
      <w:tr w:rsidR="00377526" w:rsidRPr="007673FA" w14:paraId="6A1D69F2" w14:textId="77777777" w:rsidTr="009361EC">
        <w:trPr>
          <w:trHeight w:val="559"/>
        </w:trPr>
        <w:tc>
          <w:tcPr>
            <w:tcW w:w="2232" w:type="dxa"/>
            <w:shd w:val="clear" w:color="auto" w:fill="FFFFFF"/>
          </w:tcPr>
          <w:p w14:paraId="6A1D69EE" w14:textId="4654D983" w:rsidR="00377526" w:rsidRPr="007673FA" w:rsidRDefault="00377526" w:rsidP="000070AA">
            <w:pPr>
              <w:spacing w:after="0"/>
              <w:ind w:right="-993"/>
              <w:jc w:val="left"/>
              <w:rPr>
                <w:rFonts w:ascii="Verdana" w:hAnsi="Verdana" w:cs="Arial"/>
                <w:sz w:val="20"/>
                <w:lang w:val="en-GB"/>
              </w:rPr>
            </w:pPr>
            <w:r w:rsidRPr="007673FA">
              <w:rPr>
                <w:rFonts w:ascii="Verdana" w:hAnsi="Verdana" w:cs="Arial"/>
                <w:sz w:val="20"/>
                <w:lang w:val="en-GB"/>
              </w:rPr>
              <w:t>Address</w:t>
            </w:r>
            <w:r w:rsidR="000070AA">
              <w:rPr>
                <w:rFonts w:ascii="Verdana" w:hAnsi="Verdana" w:cs="Arial"/>
                <w:sz w:val="20"/>
                <w:lang w:val="en-GB"/>
              </w:rPr>
              <w:t xml:space="preserve"> </w:t>
            </w:r>
            <w:r w:rsidR="000070AA" w:rsidRPr="000070AA">
              <w:rPr>
                <w:rFonts w:ascii="Verdana" w:hAnsi="Verdana" w:cs="Arial"/>
                <w:sz w:val="16"/>
                <w:szCs w:val="16"/>
                <w:lang w:val="en-GB"/>
              </w:rPr>
              <w:t xml:space="preserve">/ </w:t>
            </w:r>
            <w:proofErr w:type="spellStart"/>
            <w:r w:rsidR="000070AA" w:rsidRPr="000070AA">
              <w:rPr>
                <w:rFonts w:ascii="Verdana" w:hAnsi="Verdana" w:cs="Arial"/>
                <w:sz w:val="16"/>
                <w:szCs w:val="16"/>
                <w:lang w:val="en-GB"/>
              </w:rPr>
              <w:t>adres</w:t>
            </w:r>
            <w:proofErr w:type="spellEnd"/>
          </w:p>
        </w:tc>
        <w:tc>
          <w:tcPr>
            <w:tcW w:w="2232" w:type="dxa"/>
            <w:shd w:val="clear" w:color="auto" w:fill="FFFFFF"/>
          </w:tcPr>
          <w:p w14:paraId="6A1D69EF" w14:textId="77777777" w:rsidR="00377526" w:rsidRPr="007673FA" w:rsidRDefault="00377526" w:rsidP="000070AA">
            <w:pPr>
              <w:spacing w:after="0"/>
              <w:ind w:right="-993"/>
              <w:jc w:val="left"/>
              <w:rPr>
                <w:rFonts w:ascii="Verdana" w:hAnsi="Verdana" w:cs="Arial"/>
                <w:color w:val="002060"/>
                <w:sz w:val="20"/>
                <w:lang w:val="en-GB"/>
              </w:rPr>
            </w:pPr>
          </w:p>
        </w:tc>
        <w:tc>
          <w:tcPr>
            <w:tcW w:w="2307" w:type="dxa"/>
            <w:shd w:val="clear" w:color="auto" w:fill="FFFFFF"/>
          </w:tcPr>
          <w:p w14:paraId="6A1D69F0" w14:textId="380C7169" w:rsidR="00377526" w:rsidRPr="007673FA" w:rsidRDefault="00377526" w:rsidP="000070AA">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sidR="000070AA" w:rsidRPr="000070AA">
              <w:rPr>
                <w:rFonts w:ascii="Verdana" w:hAnsi="Verdana" w:cs="Arial"/>
                <w:sz w:val="16"/>
                <w:szCs w:val="16"/>
                <w:lang w:val="en-GB"/>
              </w:rPr>
              <w:t xml:space="preserve"> </w:t>
            </w:r>
            <w:proofErr w:type="spellStart"/>
            <w:r w:rsidR="000070AA" w:rsidRPr="000070AA">
              <w:rPr>
                <w:rFonts w:ascii="Verdana" w:hAnsi="Verdana" w:cs="Arial"/>
                <w:sz w:val="16"/>
                <w:szCs w:val="16"/>
                <w:lang w:val="en-GB"/>
              </w:rPr>
              <w:t>kraj</w:t>
            </w:r>
            <w:proofErr w:type="spellEnd"/>
          </w:p>
        </w:tc>
        <w:tc>
          <w:tcPr>
            <w:tcW w:w="3427" w:type="dxa"/>
            <w:shd w:val="clear" w:color="auto" w:fill="FFFFFF"/>
          </w:tcPr>
          <w:p w14:paraId="6A1D69F1" w14:textId="77777777" w:rsidR="00377526" w:rsidRPr="007673FA" w:rsidRDefault="00377526" w:rsidP="000070AA">
            <w:pPr>
              <w:spacing w:after="0"/>
              <w:ind w:right="-993"/>
              <w:jc w:val="center"/>
              <w:rPr>
                <w:rFonts w:ascii="Verdana" w:hAnsi="Verdana" w:cs="Arial"/>
                <w:b/>
                <w:sz w:val="20"/>
                <w:lang w:val="en-GB"/>
              </w:rPr>
            </w:pPr>
          </w:p>
        </w:tc>
      </w:tr>
      <w:tr w:rsidR="00377526" w:rsidRPr="003D0705" w14:paraId="6A1D69F7" w14:textId="77777777" w:rsidTr="009361EC">
        <w:tc>
          <w:tcPr>
            <w:tcW w:w="2232" w:type="dxa"/>
            <w:shd w:val="clear" w:color="auto" w:fill="FFFFFF"/>
          </w:tcPr>
          <w:p w14:paraId="2BCF09D6" w14:textId="77777777" w:rsidR="00377526" w:rsidRPr="0059304B" w:rsidRDefault="00377526" w:rsidP="000070AA">
            <w:pPr>
              <w:spacing w:after="0"/>
              <w:ind w:right="-993"/>
              <w:jc w:val="left"/>
              <w:rPr>
                <w:rFonts w:ascii="Verdana" w:hAnsi="Verdana" w:cs="Arial"/>
                <w:sz w:val="20"/>
                <w:lang w:val="pl-PL"/>
              </w:rPr>
            </w:pPr>
            <w:proofErr w:type="spellStart"/>
            <w:r w:rsidRPr="0059304B">
              <w:rPr>
                <w:rFonts w:ascii="Verdana" w:hAnsi="Verdana" w:cs="Arial"/>
                <w:sz w:val="20"/>
                <w:lang w:val="pl-PL"/>
              </w:rPr>
              <w:t>Contact</w:t>
            </w:r>
            <w:proofErr w:type="spellEnd"/>
            <w:r w:rsidRPr="0059304B">
              <w:rPr>
                <w:rFonts w:ascii="Verdana" w:hAnsi="Verdana" w:cs="Arial"/>
                <w:sz w:val="20"/>
                <w:lang w:val="pl-PL"/>
              </w:rPr>
              <w:t xml:space="preserve"> person</w:t>
            </w:r>
            <w:r w:rsidRPr="0059304B">
              <w:rPr>
                <w:rFonts w:ascii="Verdana" w:hAnsi="Verdana" w:cs="Arial"/>
                <w:sz w:val="20"/>
                <w:lang w:val="pl-PL"/>
              </w:rPr>
              <w:br/>
            </w:r>
            <w:proofErr w:type="spellStart"/>
            <w:r w:rsidRPr="0059304B">
              <w:rPr>
                <w:rFonts w:ascii="Verdana" w:hAnsi="Verdana" w:cs="Arial"/>
                <w:sz w:val="20"/>
                <w:lang w:val="pl-PL"/>
              </w:rPr>
              <w:t>name</w:t>
            </w:r>
            <w:proofErr w:type="spellEnd"/>
            <w:r w:rsidRPr="0059304B">
              <w:rPr>
                <w:rFonts w:ascii="Verdana" w:hAnsi="Verdana" w:cs="Arial"/>
                <w:sz w:val="20"/>
                <w:lang w:val="pl-PL"/>
              </w:rPr>
              <w:t xml:space="preserve"> and </w:t>
            </w:r>
            <w:proofErr w:type="spellStart"/>
            <w:r w:rsidRPr="0059304B">
              <w:rPr>
                <w:rFonts w:ascii="Verdana" w:hAnsi="Verdana" w:cs="Arial"/>
                <w:sz w:val="20"/>
                <w:lang w:val="pl-PL"/>
              </w:rPr>
              <w:t>position</w:t>
            </w:r>
            <w:proofErr w:type="spellEnd"/>
          </w:p>
          <w:p w14:paraId="6A1D69F3" w14:textId="40B91B14" w:rsidR="000070AA" w:rsidRPr="000070AA" w:rsidRDefault="000070AA" w:rsidP="000070AA">
            <w:pPr>
              <w:spacing w:after="0"/>
              <w:ind w:right="-993"/>
              <w:jc w:val="left"/>
              <w:rPr>
                <w:rFonts w:ascii="Verdana" w:hAnsi="Verdana" w:cs="Arial"/>
                <w:sz w:val="20"/>
                <w:lang w:val="pl-PL"/>
              </w:rPr>
            </w:pPr>
            <w:r w:rsidRPr="000070AA">
              <w:rPr>
                <w:sz w:val="16"/>
                <w:szCs w:val="12"/>
                <w:lang w:val="pl-PL"/>
              </w:rPr>
              <w:t>Imię i nazwisko oraz stanowisko osoby kontaktowej</w:t>
            </w:r>
          </w:p>
        </w:tc>
        <w:tc>
          <w:tcPr>
            <w:tcW w:w="2232" w:type="dxa"/>
            <w:shd w:val="clear" w:color="auto" w:fill="FFFFFF"/>
          </w:tcPr>
          <w:p w14:paraId="6A1D69F4" w14:textId="77777777" w:rsidR="00377526" w:rsidRPr="000070AA" w:rsidRDefault="00377526" w:rsidP="000070AA">
            <w:pPr>
              <w:spacing w:after="0"/>
              <w:ind w:right="-993"/>
              <w:jc w:val="left"/>
              <w:rPr>
                <w:rFonts w:ascii="Verdana" w:hAnsi="Verdana" w:cs="Arial"/>
                <w:color w:val="002060"/>
                <w:sz w:val="20"/>
                <w:lang w:val="pl-PL"/>
              </w:rPr>
            </w:pPr>
          </w:p>
        </w:tc>
        <w:tc>
          <w:tcPr>
            <w:tcW w:w="2307" w:type="dxa"/>
            <w:shd w:val="clear" w:color="auto" w:fill="FFFFFF"/>
          </w:tcPr>
          <w:p w14:paraId="356EE4F9" w14:textId="77777777" w:rsidR="00377526" w:rsidRDefault="00377526" w:rsidP="000070AA">
            <w:pPr>
              <w:spacing w:after="0"/>
              <w:ind w:right="-993"/>
              <w:jc w:val="left"/>
              <w:rPr>
                <w:rFonts w:ascii="Verdana" w:hAnsi="Verdana" w:cs="Arial"/>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p w14:paraId="7A52E6C4" w14:textId="77777777" w:rsidR="000070AA" w:rsidRPr="0059304B" w:rsidRDefault="000070AA" w:rsidP="000070AA">
            <w:pPr>
              <w:pStyle w:val="Text4"/>
              <w:spacing w:after="0"/>
              <w:ind w:left="0"/>
              <w:rPr>
                <w:sz w:val="16"/>
                <w:szCs w:val="16"/>
                <w:lang w:val="en-GB"/>
              </w:rPr>
            </w:pPr>
            <w:r w:rsidRPr="0059304B">
              <w:rPr>
                <w:sz w:val="16"/>
                <w:szCs w:val="16"/>
                <w:lang w:val="en-GB"/>
              </w:rPr>
              <w:t>e-mail/</w:t>
            </w:r>
            <w:proofErr w:type="spellStart"/>
            <w:r w:rsidRPr="0059304B">
              <w:rPr>
                <w:sz w:val="16"/>
                <w:szCs w:val="16"/>
                <w:lang w:val="en-GB"/>
              </w:rPr>
              <w:t>numer</w:t>
            </w:r>
            <w:proofErr w:type="spellEnd"/>
            <w:r w:rsidRPr="0059304B">
              <w:rPr>
                <w:sz w:val="16"/>
                <w:szCs w:val="16"/>
                <w:lang w:val="en-GB"/>
              </w:rPr>
              <w:t xml:space="preserve"> </w:t>
            </w:r>
            <w:proofErr w:type="spellStart"/>
            <w:r w:rsidRPr="0059304B">
              <w:rPr>
                <w:sz w:val="16"/>
                <w:szCs w:val="16"/>
                <w:lang w:val="en-GB"/>
              </w:rPr>
              <w:t>telefonu</w:t>
            </w:r>
            <w:proofErr w:type="spellEnd"/>
          </w:p>
          <w:p w14:paraId="6A1D69F5" w14:textId="596BE3E3" w:rsidR="000070AA" w:rsidRPr="003D0705" w:rsidRDefault="000070AA" w:rsidP="000070AA">
            <w:pPr>
              <w:spacing w:after="0"/>
              <w:ind w:right="-993"/>
              <w:jc w:val="left"/>
              <w:rPr>
                <w:rFonts w:ascii="Verdana" w:hAnsi="Verdana" w:cs="Arial"/>
                <w:b/>
                <w:color w:val="002060"/>
                <w:sz w:val="20"/>
                <w:lang w:val="fr-BE"/>
              </w:rPr>
            </w:pPr>
            <w:r w:rsidRPr="000070AA">
              <w:rPr>
                <w:sz w:val="16"/>
                <w:szCs w:val="16"/>
                <w:lang w:val="pl-PL"/>
              </w:rPr>
              <w:t>osoby kontaktowej</w:t>
            </w:r>
          </w:p>
        </w:tc>
        <w:tc>
          <w:tcPr>
            <w:tcW w:w="3427" w:type="dxa"/>
            <w:shd w:val="clear" w:color="auto" w:fill="FFFFFF"/>
          </w:tcPr>
          <w:p w14:paraId="6A1D69F6" w14:textId="77777777" w:rsidR="00377526" w:rsidRPr="003D0705" w:rsidRDefault="00377526" w:rsidP="000070AA">
            <w:pPr>
              <w:spacing w:after="0"/>
              <w:ind w:right="-993"/>
              <w:jc w:val="left"/>
              <w:rPr>
                <w:rFonts w:ascii="Verdana" w:hAnsi="Verdana" w:cs="Arial"/>
                <w:b/>
                <w:color w:val="002060"/>
                <w:sz w:val="20"/>
                <w:lang w:val="fr-BE"/>
              </w:rPr>
            </w:pPr>
          </w:p>
        </w:tc>
      </w:tr>
    </w:tbl>
    <w:p w14:paraId="6A1D6A0E" w14:textId="77777777" w:rsidR="00967A21" w:rsidRDefault="00967A21" w:rsidP="00D12BA3">
      <w:pPr>
        <w:pStyle w:val="Nagwek4"/>
        <w:keepNext w:val="0"/>
        <w:numPr>
          <w:ilvl w:val="0"/>
          <w:numId w:val="0"/>
        </w:numPr>
        <w:spacing w:before="240" w:after="0"/>
        <w:jc w:val="left"/>
        <w:rPr>
          <w:rFonts w:ascii="Verdana" w:hAnsi="Verdana" w:cs="Arial"/>
          <w:sz w:val="20"/>
          <w:lang w:val="en-GB"/>
        </w:rPr>
      </w:pPr>
      <w:r>
        <w:rPr>
          <w:rFonts w:ascii="Verdana" w:hAnsi="Verdana" w:cs="Arial"/>
          <w:sz w:val="20"/>
          <w:lang w:val="en-GB"/>
        </w:rPr>
        <w:t xml:space="preserve">For guidelines, please look at the end notes on page 3.  </w:t>
      </w:r>
    </w:p>
    <w:p w14:paraId="6A1D6A0F" w14:textId="77777777" w:rsidR="00070FA7" w:rsidRPr="00D12BA3" w:rsidRDefault="00070FA7" w:rsidP="00D12BA3">
      <w:pPr>
        <w:pStyle w:val="Text4"/>
        <w:spacing w:after="0"/>
        <w:ind w:left="0"/>
        <w:rPr>
          <w:rFonts w:ascii="Verdana" w:hAnsi="Verdana"/>
          <w:sz w:val="16"/>
          <w:szCs w:val="16"/>
          <w:lang w:val="pl-PL"/>
        </w:rPr>
      </w:pPr>
      <w:r w:rsidRPr="00D12BA3">
        <w:rPr>
          <w:rFonts w:ascii="Verdana" w:hAnsi="Verdana"/>
          <w:sz w:val="16"/>
          <w:szCs w:val="16"/>
          <w:lang w:val="pl-PL"/>
        </w:rPr>
        <w:t>Wskazówki znajdują się w uwagach końcowych na stronie 3.</w:t>
      </w:r>
    </w:p>
    <w:p w14:paraId="6A1D6A10" w14:textId="77777777" w:rsidR="00F550D9" w:rsidRDefault="00377526" w:rsidP="00D12BA3">
      <w:pPr>
        <w:pStyle w:val="Nagwek4"/>
        <w:keepNext w:val="0"/>
        <w:numPr>
          <w:ilvl w:val="0"/>
          <w:numId w:val="0"/>
        </w:numPr>
        <w:spacing w:after="0"/>
        <w:jc w:val="left"/>
        <w:rPr>
          <w:rFonts w:ascii="Verdana" w:hAnsi="Verdana" w:cs="Calibri"/>
          <w:b/>
          <w:color w:val="002060"/>
          <w:sz w:val="28"/>
          <w:lang w:val="en-GB"/>
        </w:rPr>
      </w:pPr>
      <w:r w:rsidRPr="008D3265">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6A1D6A11" w14:textId="77777777" w:rsidR="00231F8E" w:rsidRPr="00D12BA3" w:rsidRDefault="00231F8E" w:rsidP="00D12BA3">
      <w:pPr>
        <w:pStyle w:val="Text4"/>
        <w:spacing w:after="0"/>
        <w:ind w:left="0"/>
        <w:rPr>
          <w:rFonts w:ascii="Verdana" w:hAnsi="Verdana"/>
          <w:sz w:val="16"/>
          <w:szCs w:val="16"/>
          <w:lang w:val="pl-PL"/>
        </w:rPr>
      </w:pPr>
      <w:r w:rsidRPr="00D12BA3">
        <w:rPr>
          <w:rFonts w:ascii="Verdana" w:hAnsi="Verdana"/>
          <w:sz w:val="16"/>
          <w:szCs w:val="16"/>
          <w:lang w:val="pl-PL"/>
        </w:rPr>
        <w:t>Sekcja do wypełnienia PRZED MOBILNOŚCIĄ</w:t>
      </w:r>
    </w:p>
    <w:p w14:paraId="3BCCFA01" w14:textId="77777777" w:rsidR="00D12BA3" w:rsidRPr="00231F8E" w:rsidRDefault="00D12BA3" w:rsidP="00D12BA3">
      <w:pPr>
        <w:pStyle w:val="Text4"/>
        <w:spacing w:after="0"/>
        <w:ind w:left="0"/>
        <w:rPr>
          <w:rFonts w:ascii="Verdana" w:hAnsi="Verdana"/>
          <w:sz w:val="20"/>
          <w:lang w:val="pl-PL"/>
        </w:rPr>
      </w:pPr>
    </w:p>
    <w:p w14:paraId="6A1D6A12" w14:textId="77777777" w:rsidR="004F2CA0" w:rsidRPr="00D12BA3" w:rsidRDefault="00377526" w:rsidP="00D12BA3">
      <w:pPr>
        <w:pStyle w:val="Nagwek4"/>
        <w:keepNext w:val="0"/>
        <w:numPr>
          <w:ilvl w:val="0"/>
          <w:numId w:val="0"/>
        </w:numPr>
        <w:tabs>
          <w:tab w:val="left" w:pos="426"/>
        </w:tabs>
        <w:spacing w:after="0"/>
        <w:rPr>
          <w:rFonts w:ascii="Verdana" w:hAnsi="Verdana" w:cs="Calibri"/>
          <w:b/>
          <w:color w:val="002060"/>
          <w:sz w:val="20"/>
          <w:lang w:val="pl-PL"/>
        </w:rPr>
      </w:pPr>
      <w:r w:rsidRPr="00D12BA3">
        <w:rPr>
          <w:rFonts w:ascii="Verdana" w:hAnsi="Verdana" w:cs="Calibri"/>
          <w:b/>
          <w:color w:val="002060"/>
          <w:sz w:val="20"/>
          <w:lang w:val="pl-PL"/>
        </w:rPr>
        <w:t>I.</w:t>
      </w:r>
      <w:r w:rsidRPr="00D12BA3">
        <w:rPr>
          <w:rFonts w:ascii="Verdana" w:hAnsi="Verdana" w:cs="Calibri"/>
          <w:b/>
          <w:color w:val="002060"/>
          <w:sz w:val="20"/>
          <w:lang w:val="pl-PL"/>
        </w:rPr>
        <w:tab/>
        <w:t>PROPOSED MOBILITY PROGRAMME</w:t>
      </w:r>
    </w:p>
    <w:p w14:paraId="6A1D6A13" w14:textId="77777777" w:rsidR="00231F8E" w:rsidRPr="00231F8E" w:rsidRDefault="00231F8E" w:rsidP="00D12BA3">
      <w:pPr>
        <w:pStyle w:val="Text4"/>
        <w:spacing w:after="0"/>
        <w:ind w:left="0"/>
        <w:rPr>
          <w:rFonts w:ascii="Verdana" w:hAnsi="Verdana"/>
          <w:sz w:val="20"/>
          <w:lang w:val="en-US"/>
        </w:rPr>
      </w:pPr>
      <w:r w:rsidRPr="00231F8E">
        <w:rPr>
          <w:rFonts w:ascii="Verdana" w:hAnsi="Verdana"/>
          <w:sz w:val="20"/>
          <w:lang w:val="en-US"/>
        </w:rPr>
        <w:t>I. PROPONOWANY PROGRAM MOBILNOŚCI</w:t>
      </w:r>
    </w:p>
    <w:p w14:paraId="6A1D6A14" w14:textId="77777777" w:rsidR="003C59B7" w:rsidRDefault="003C59B7" w:rsidP="00D12BA3">
      <w:pPr>
        <w:pStyle w:val="Text4"/>
        <w:spacing w:after="0"/>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6A1D6A15" w14:textId="77777777" w:rsidR="00231F8E" w:rsidRPr="00D12BA3" w:rsidRDefault="00231F8E" w:rsidP="00D12BA3">
      <w:pPr>
        <w:pStyle w:val="Text4"/>
        <w:spacing w:after="0"/>
        <w:ind w:left="0"/>
        <w:rPr>
          <w:rFonts w:ascii="Verdana" w:hAnsi="Verdana"/>
          <w:sz w:val="16"/>
          <w:szCs w:val="16"/>
          <w:lang w:val="en-GB"/>
        </w:rPr>
      </w:pPr>
      <w:proofErr w:type="spellStart"/>
      <w:r w:rsidRPr="00D12BA3">
        <w:rPr>
          <w:rFonts w:ascii="Verdana" w:hAnsi="Verdana"/>
          <w:sz w:val="16"/>
          <w:szCs w:val="16"/>
          <w:lang w:val="en-GB"/>
        </w:rPr>
        <w:t>Język</w:t>
      </w:r>
      <w:proofErr w:type="spellEnd"/>
      <w:r w:rsidRPr="00D12BA3">
        <w:rPr>
          <w:rFonts w:ascii="Verdana" w:hAnsi="Verdana"/>
          <w:sz w:val="16"/>
          <w:szCs w:val="16"/>
          <w:lang w:val="en-GB"/>
        </w:rPr>
        <w:t xml:space="preserve"> </w:t>
      </w:r>
      <w:proofErr w:type="spellStart"/>
      <w:r w:rsidRPr="00D12BA3">
        <w:rPr>
          <w:rFonts w:ascii="Verdana" w:hAnsi="Verdana"/>
          <w:sz w:val="16"/>
          <w:szCs w:val="16"/>
          <w:lang w:val="en-GB"/>
        </w:rPr>
        <w:t>szkolenia</w:t>
      </w:r>
      <w:proofErr w:type="spellEnd"/>
      <w:r w:rsidRPr="00D12BA3">
        <w:rPr>
          <w:rFonts w:ascii="Verdana" w:hAnsi="Verdana"/>
          <w:sz w:val="16"/>
          <w:szCs w:val="16"/>
          <w:lang w:val="en-GB"/>
        </w:rPr>
        <w:t>: ............................................</w:t>
      </w:r>
    </w:p>
    <w:p w14:paraId="6A1D6A17" w14:textId="7C8C4783" w:rsidR="00231F8E" w:rsidRPr="00D12BA3" w:rsidRDefault="00231F8E" w:rsidP="00D12BA3">
      <w:pPr>
        <w:pStyle w:val="Tekstkomentarza"/>
        <w:tabs>
          <w:tab w:val="left" w:pos="2552"/>
          <w:tab w:val="left" w:pos="3686"/>
          <w:tab w:val="left" w:pos="5954"/>
        </w:tabs>
        <w:spacing w:after="0"/>
        <w:rPr>
          <w:rFonts w:ascii="Verdana" w:hAnsi="Verdana" w:cs="Calibri"/>
          <w:sz w:val="16"/>
          <w:szCs w:val="16"/>
          <w:lang w:val="en-GB"/>
        </w:rPr>
      </w:pPr>
    </w:p>
    <w:tbl>
      <w:tblPr>
        <w:tblW w:w="94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480"/>
      </w:tblGrid>
      <w:tr w:rsidR="00377526" w:rsidRPr="00812D98" w14:paraId="6A1D6A1D" w14:textId="77777777" w:rsidTr="009361EC">
        <w:trPr>
          <w:jc w:val="center"/>
        </w:trPr>
        <w:tc>
          <w:tcPr>
            <w:tcW w:w="9480" w:type="dxa"/>
            <w:shd w:val="clear" w:color="auto" w:fill="FFFFFF"/>
            <w:hideMark/>
          </w:tcPr>
          <w:p w14:paraId="6A1D6A18" w14:textId="4748CC6F" w:rsidR="00F550D9" w:rsidRDefault="000531C0" w:rsidP="00D12BA3">
            <w:pPr>
              <w:spacing w:after="0"/>
              <w:rPr>
                <w:rFonts w:ascii="Verdana" w:hAnsi="Verdana" w:cs="Calibri"/>
                <w:b/>
                <w:sz w:val="20"/>
                <w:lang w:val="en-GB"/>
              </w:rPr>
            </w:pPr>
            <w:r w:rsidRPr="000531C0">
              <w:rPr>
                <w:rFonts w:ascii="Verdana" w:hAnsi="Verdana" w:cs="Calibri"/>
                <w:b/>
                <w:sz w:val="20"/>
              </w:rPr>
              <w:t>Type and title of the support activity</w:t>
            </w:r>
            <w:r w:rsidR="00377526">
              <w:rPr>
                <w:rFonts w:ascii="Verdana" w:hAnsi="Verdana" w:cs="Calibri"/>
                <w:b/>
                <w:sz w:val="20"/>
                <w:lang w:val="en-GB"/>
              </w:rPr>
              <w:t>:</w:t>
            </w:r>
            <w:r w:rsidR="00D12BA3">
              <w:rPr>
                <w:rFonts w:ascii="Verdana" w:hAnsi="Verdana" w:cs="Calibri"/>
                <w:b/>
                <w:sz w:val="20"/>
                <w:lang w:val="en-GB"/>
              </w:rPr>
              <w:t>/</w:t>
            </w:r>
            <w:r w:rsidR="00D12BA3" w:rsidRPr="000531C0">
              <w:rPr>
                <w:rFonts w:cs="Calibri"/>
                <w:sz w:val="20"/>
                <w:lang w:val="en-GB"/>
              </w:rPr>
              <w:t xml:space="preserve"> </w:t>
            </w:r>
            <w:r w:rsidRPr="000531C0">
              <w:rPr>
                <w:rFonts w:cs="Calibri"/>
                <w:sz w:val="16"/>
                <w:szCs w:val="16"/>
                <w:lang w:val="en-GB"/>
              </w:rPr>
              <w:t xml:space="preserve">Rodzaj i </w:t>
            </w:r>
            <w:proofErr w:type="spellStart"/>
            <w:r w:rsidRPr="000531C0">
              <w:rPr>
                <w:rFonts w:cs="Calibri"/>
                <w:sz w:val="16"/>
                <w:szCs w:val="16"/>
                <w:lang w:val="en-GB"/>
              </w:rPr>
              <w:t>tytuł</w:t>
            </w:r>
            <w:proofErr w:type="spellEnd"/>
            <w:r w:rsidRPr="000531C0">
              <w:rPr>
                <w:rFonts w:cs="Calibri"/>
                <w:sz w:val="16"/>
                <w:szCs w:val="16"/>
                <w:lang w:val="en-GB"/>
              </w:rPr>
              <w:t xml:space="preserve"> </w:t>
            </w:r>
            <w:proofErr w:type="spellStart"/>
            <w:r w:rsidRPr="000531C0">
              <w:rPr>
                <w:rFonts w:cs="Calibri"/>
                <w:sz w:val="16"/>
                <w:szCs w:val="16"/>
                <w:lang w:val="en-GB"/>
              </w:rPr>
              <w:t>formy</w:t>
            </w:r>
            <w:proofErr w:type="spellEnd"/>
            <w:r w:rsidRPr="000531C0">
              <w:rPr>
                <w:rFonts w:cs="Calibri"/>
                <w:sz w:val="16"/>
                <w:szCs w:val="16"/>
                <w:lang w:val="en-GB"/>
              </w:rPr>
              <w:t xml:space="preserve"> </w:t>
            </w:r>
            <w:proofErr w:type="spellStart"/>
            <w:r w:rsidRPr="000531C0">
              <w:rPr>
                <w:rFonts w:cs="Calibri"/>
                <w:sz w:val="16"/>
                <w:szCs w:val="16"/>
                <w:lang w:val="en-GB"/>
              </w:rPr>
              <w:t>wsparcia</w:t>
            </w:r>
            <w:proofErr w:type="spellEnd"/>
            <w:r w:rsidR="00D12BA3" w:rsidRPr="000531C0">
              <w:rPr>
                <w:rFonts w:cs="Calibri"/>
                <w:sz w:val="16"/>
                <w:szCs w:val="16"/>
                <w:lang w:val="en-GB"/>
              </w:rPr>
              <w:t>:</w:t>
            </w:r>
          </w:p>
          <w:p w14:paraId="38978028" w14:textId="77777777" w:rsidR="00500C64" w:rsidRDefault="00500C64" w:rsidP="000531C0">
            <w:pPr>
              <w:spacing w:before="240" w:after="0"/>
              <w:rPr>
                <w:rFonts w:ascii="Verdana" w:hAnsi="Verdana" w:cs="Calibri"/>
                <w:b/>
                <w:sz w:val="20"/>
                <w:lang w:val="en-GB"/>
              </w:rPr>
            </w:pPr>
          </w:p>
          <w:p w14:paraId="6A1D6A1C" w14:textId="77777777" w:rsidR="00D302B8" w:rsidRPr="00482A4F" w:rsidRDefault="00D302B8" w:rsidP="00D12BA3">
            <w:pPr>
              <w:spacing w:before="240" w:after="0"/>
              <w:ind w:left="-6" w:firstLine="6"/>
              <w:rPr>
                <w:rFonts w:ascii="Verdana" w:hAnsi="Verdana" w:cs="Calibri"/>
                <w:b/>
                <w:sz w:val="20"/>
                <w:lang w:val="en-GB"/>
              </w:rPr>
            </w:pPr>
          </w:p>
        </w:tc>
      </w:tr>
      <w:tr w:rsidR="000531C0" w:rsidRPr="00812D98" w14:paraId="247DFA05" w14:textId="77777777" w:rsidTr="009361EC">
        <w:trPr>
          <w:jc w:val="center"/>
        </w:trPr>
        <w:tc>
          <w:tcPr>
            <w:tcW w:w="9480" w:type="dxa"/>
            <w:shd w:val="clear" w:color="auto" w:fill="FFFFFF"/>
          </w:tcPr>
          <w:p w14:paraId="75C82ACE" w14:textId="77777777" w:rsidR="000531C0" w:rsidRDefault="000531C0" w:rsidP="00D12BA3">
            <w:pPr>
              <w:spacing w:after="0"/>
              <w:rPr>
                <w:bCs/>
                <w:sz w:val="16"/>
                <w:szCs w:val="16"/>
              </w:rPr>
            </w:pPr>
            <w:r w:rsidRPr="000531C0">
              <w:rPr>
                <w:rFonts w:ascii="Verdana" w:hAnsi="Verdana" w:cs="Calibri"/>
                <w:b/>
                <w:sz w:val="20"/>
              </w:rPr>
              <w:t>Objective of the support activity</w:t>
            </w:r>
            <w:r>
              <w:rPr>
                <w:rFonts w:ascii="Verdana" w:hAnsi="Verdana" w:cs="Calibri"/>
                <w:b/>
                <w:sz w:val="20"/>
              </w:rPr>
              <w:t>:/</w:t>
            </w:r>
            <w:r w:rsidRPr="000531C0">
              <w:rPr>
                <w:bCs/>
                <w:sz w:val="16"/>
                <w:szCs w:val="16"/>
              </w:rPr>
              <w:t>Cel formy wsparcia:</w:t>
            </w:r>
          </w:p>
          <w:p w14:paraId="138876DD" w14:textId="77777777" w:rsidR="000531C0" w:rsidRDefault="000531C0" w:rsidP="00D12BA3">
            <w:pPr>
              <w:spacing w:after="0"/>
              <w:rPr>
                <w:bCs/>
                <w:sz w:val="16"/>
                <w:szCs w:val="16"/>
              </w:rPr>
            </w:pPr>
          </w:p>
          <w:p w14:paraId="65EBDCAE" w14:textId="485A7826" w:rsidR="00500C64" w:rsidRPr="000531C0" w:rsidRDefault="00500C64" w:rsidP="00D12BA3">
            <w:pPr>
              <w:spacing w:after="0"/>
              <w:rPr>
                <w:rFonts w:ascii="Verdana" w:hAnsi="Verdana" w:cs="Calibri"/>
                <w:b/>
                <w:sz w:val="20"/>
              </w:rPr>
            </w:pPr>
          </w:p>
        </w:tc>
      </w:tr>
      <w:tr w:rsidR="00202EC2" w:rsidRPr="00D263F9" w14:paraId="6A1D6A21" w14:textId="77777777" w:rsidTr="009361EC">
        <w:trPr>
          <w:jc w:val="center"/>
        </w:trPr>
        <w:tc>
          <w:tcPr>
            <w:tcW w:w="9480" w:type="dxa"/>
            <w:shd w:val="clear" w:color="auto" w:fill="FFFFFF"/>
          </w:tcPr>
          <w:p w14:paraId="69032765" w14:textId="65A06EC5" w:rsidR="000531C0" w:rsidRDefault="00AC44B1" w:rsidP="00D12BA3">
            <w:pPr>
              <w:spacing w:after="0"/>
              <w:jc w:val="left"/>
              <w:rPr>
                <w:rFonts w:ascii="Verdana" w:hAnsi="Verdana" w:cs="Calibri"/>
                <w:b/>
                <w:sz w:val="20"/>
                <w:lang w:val="en-GB"/>
              </w:rPr>
            </w:pPr>
            <w:r w:rsidRPr="007550F5">
              <w:rPr>
                <w:rFonts w:ascii="Verdana" w:hAnsi="Verdana" w:cs="Calibri"/>
                <w:b/>
                <w:sz w:val="20"/>
                <w:lang w:val="en-GB"/>
              </w:rPr>
              <w:t>Training activity to develop</w:t>
            </w:r>
            <w:r w:rsidR="000531C0">
              <w:rPr>
                <w:rFonts w:ascii="Verdana" w:hAnsi="Verdana" w:cs="Calibri"/>
                <w:b/>
                <w:sz w:val="20"/>
                <w:lang w:val="en-GB"/>
              </w:rPr>
              <w:t xml:space="preserve"> </w:t>
            </w:r>
            <w:r w:rsidR="000531C0" w:rsidRPr="000531C0">
              <w:rPr>
                <w:rFonts w:ascii="Verdana" w:hAnsi="Verdana" w:cs="Calibri"/>
                <w:b/>
                <w:sz w:val="20"/>
              </w:rPr>
              <w:t>individual competencies</w:t>
            </w:r>
            <w:r w:rsidR="000531C0">
              <w:rPr>
                <w:rFonts w:ascii="Verdana" w:hAnsi="Verdana" w:cs="Calibri"/>
                <w:b/>
                <w:sz w:val="20"/>
                <w:lang w:val="en-GB"/>
              </w:rPr>
              <w:t>:</w:t>
            </w:r>
          </w:p>
          <w:p w14:paraId="6A1D6A1F" w14:textId="5D38C555" w:rsidR="00AC44B1" w:rsidRPr="000531C0" w:rsidRDefault="000531C0" w:rsidP="00D12BA3">
            <w:pPr>
              <w:pStyle w:val="Akapitzlist"/>
              <w:numPr>
                <w:ilvl w:val="0"/>
                <w:numId w:val="47"/>
              </w:numPr>
              <w:rPr>
                <w:rFonts w:ascii="Verdana" w:hAnsi="Verdana" w:cs="Calibri"/>
                <w:b/>
                <w:sz w:val="20"/>
              </w:rPr>
            </w:pPr>
            <w:r>
              <w:rPr>
                <w:rFonts w:ascii="Verdana" w:hAnsi="Verdana" w:cs="Calibri"/>
                <w:b/>
                <w:sz w:val="20"/>
              </w:rPr>
              <w:t>knowledge</w:t>
            </w:r>
          </w:p>
          <w:p w14:paraId="29509C90" w14:textId="3522B069" w:rsidR="000531C0" w:rsidRDefault="000531C0" w:rsidP="00D12BA3">
            <w:pPr>
              <w:pStyle w:val="Akapitzlist"/>
              <w:numPr>
                <w:ilvl w:val="0"/>
                <w:numId w:val="47"/>
              </w:numPr>
              <w:rPr>
                <w:rFonts w:ascii="Verdana" w:hAnsi="Verdana" w:cs="Calibri"/>
                <w:b/>
                <w:sz w:val="20"/>
              </w:rPr>
            </w:pPr>
            <w:r>
              <w:rPr>
                <w:rFonts w:ascii="Verdana" w:hAnsi="Verdana" w:cs="Calibri"/>
                <w:b/>
                <w:sz w:val="20"/>
              </w:rPr>
              <w:t>skills</w:t>
            </w:r>
          </w:p>
          <w:p w14:paraId="06772295" w14:textId="236D2A6D" w:rsidR="000531C0" w:rsidRPr="000531C0" w:rsidRDefault="000531C0" w:rsidP="00D12BA3">
            <w:pPr>
              <w:pStyle w:val="Akapitzlist"/>
              <w:numPr>
                <w:ilvl w:val="0"/>
                <w:numId w:val="47"/>
              </w:numPr>
              <w:rPr>
                <w:rFonts w:ascii="Verdana" w:hAnsi="Verdana" w:cs="Calibri"/>
                <w:b/>
                <w:sz w:val="20"/>
              </w:rPr>
            </w:pPr>
            <w:r>
              <w:rPr>
                <w:rFonts w:ascii="Verdana" w:hAnsi="Verdana" w:cs="Calibri"/>
                <w:b/>
                <w:sz w:val="20"/>
              </w:rPr>
              <w:t>social competencies</w:t>
            </w:r>
            <w:r>
              <w:rPr>
                <w:rFonts w:ascii="Verdana" w:hAnsi="Verdana" w:cs="Calibri"/>
                <w:b/>
                <w:sz w:val="20"/>
                <w:lang w:val="pl-PL"/>
              </w:rPr>
              <w:t xml:space="preserve"> </w:t>
            </w:r>
          </w:p>
          <w:p w14:paraId="168D62FD" w14:textId="3E6A061D" w:rsidR="000531C0" w:rsidRPr="000531C0" w:rsidRDefault="000531C0" w:rsidP="000531C0">
            <w:pPr>
              <w:keepNext/>
              <w:keepLines/>
              <w:tabs>
                <w:tab w:val="left" w:pos="426"/>
              </w:tabs>
              <w:spacing w:after="0"/>
              <w:rPr>
                <w:sz w:val="14"/>
                <w:szCs w:val="14"/>
                <w:lang w:val="pl-PL"/>
              </w:rPr>
            </w:pPr>
            <w:r w:rsidRPr="000531C0">
              <w:rPr>
                <w:sz w:val="14"/>
                <w:szCs w:val="14"/>
                <w:lang w:val="pl-PL"/>
              </w:rPr>
              <w:t>Działanie szkoleniowe w celu rozwijania indywidualnych kompetencji</w:t>
            </w:r>
            <w:r w:rsidR="00751690">
              <w:rPr>
                <w:sz w:val="14"/>
                <w:szCs w:val="14"/>
                <w:lang w:val="pl-PL"/>
              </w:rPr>
              <w:t xml:space="preserve"> w obszarze</w:t>
            </w:r>
            <w:r w:rsidRPr="000531C0">
              <w:rPr>
                <w:sz w:val="14"/>
                <w:szCs w:val="14"/>
                <w:lang w:val="pl-PL"/>
              </w:rPr>
              <w:t>:</w:t>
            </w:r>
          </w:p>
          <w:p w14:paraId="491B36A3" w14:textId="319F807F" w:rsidR="000531C0" w:rsidRPr="000531C0" w:rsidRDefault="000531C0" w:rsidP="000531C0">
            <w:pPr>
              <w:keepNext/>
              <w:keepLines/>
              <w:tabs>
                <w:tab w:val="left" w:pos="426"/>
              </w:tabs>
              <w:spacing w:after="0"/>
              <w:rPr>
                <w:sz w:val="14"/>
                <w:szCs w:val="14"/>
                <w:lang w:val="pl-PL"/>
              </w:rPr>
            </w:pPr>
            <w:r w:rsidRPr="000531C0">
              <w:rPr>
                <w:sz w:val="14"/>
                <w:szCs w:val="14"/>
                <w:lang w:val="pl-PL"/>
              </w:rPr>
              <w:t>a) wiedza</w:t>
            </w:r>
          </w:p>
          <w:p w14:paraId="340BE3EE" w14:textId="763F33E8" w:rsidR="000531C0" w:rsidRPr="000531C0" w:rsidRDefault="000531C0" w:rsidP="000531C0">
            <w:pPr>
              <w:keepNext/>
              <w:keepLines/>
              <w:tabs>
                <w:tab w:val="left" w:pos="426"/>
              </w:tabs>
              <w:spacing w:after="0"/>
              <w:rPr>
                <w:sz w:val="14"/>
                <w:szCs w:val="14"/>
                <w:lang w:val="pl-PL"/>
              </w:rPr>
            </w:pPr>
            <w:r w:rsidRPr="000531C0">
              <w:rPr>
                <w:sz w:val="14"/>
                <w:szCs w:val="14"/>
                <w:lang w:val="pl-PL"/>
              </w:rPr>
              <w:t>b) umiejętności</w:t>
            </w:r>
          </w:p>
          <w:p w14:paraId="6A1D6A20" w14:textId="69786874" w:rsidR="00202EC2" w:rsidRPr="00D12BA3" w:rsidRDefault="000531C0" w:rsidP="000531C0">
            <w:pPr>
              <w:keepNext/>
              <w:keepLines/>
              <w:tabs>
                <w:tab w:val="left" w:pos="426"/>
              </w:tabs>
              <w:spacing w:after="0"/>
              <w:rPr>
                <w:rFonts w:cs="Calibri"/>
                <w:sz w:val="20"/>
                <w:lang w:val="pl-PL"/>
              </w:rPr>
            </w:pPr>
            <w:r w:rsidRPr="000531C0">
              <w:rPr>
                <w:sz w:val="14"/>
                <w:szCs w:val="14"/>
                <w:lang w:val="pl-PL"/>
              </w:rPr>
              <w:t>c) kompetencje społeczn</w:t>
            </w:r>
            <w:r w:rsidR="008C6AC9">
              <w:rPr>
                <w:sz w:val="14"/>
                <w:szCs w:val="14"/>
                <w:lang w:val="pl-PL"/>
              </w:rPr>
              <w:t>e</w:t>
            </w:r>
          </w:p>
        </w:tc>
      </w:tr>
      <w:tr w:rsidR="00377526" w:rsidRPr="00812D98" w14:paraId="6A1D6A2E" w14:textId="77777777" w:rsidTr="009361EC">
        <w:trPr>
          <w:jc w:val="center"/>
        </w:trPr>
        <w:tc>
          <w:tcPr>
            <w:tcW w:w="9480" w:type="dxa"/>
            <w:shd w:val="clear" w:color="auto" w:fill="FFFFFF"/>
            <w:hideMark/>
          </w:tcPr>
          <w:p w14:paraId="6A1D6A28" w14:textId="25ACEA67" w:rsidR="00D302B8" w:rsidRDefault="008C6AC9" w:rsidP="00D12BA3">
            <w:pPr>
              <w:spacing w:after="0"/>
              <w:ind w:left="-6" w:firstLine="6"/>
              <w:rPr>
                <w:rFonts w:ascii="Verdana" w:hAnsi="Verdana" w:cs="Calibri"/>
                <w:b/>
                <w:sz w:val="20"/>
                <w:lang w:val="en-GB"/>
              </w:rPr>
            </w:pPr>
            <w:r w:rsidRPr="008C6AC9">
              <w:rPr>
                <w:rFonts w:ascii="Verdana" w:hAnsi="Verdana" w:cs="Calibri"/>
                <w:b/>
                <w:sz w:val="20"/>
              </w:rPr>
              <w:t>Name of the competencies to be acquired</w:t>
            </w:r>
            <w:r w:rsidR="00D302B8">
              <w:rPr>
                <w:rFonts w:ascii="Verdana" w:hAnsi="Verdana" w:cs="Calibri"/>
                <w:b/>
                <w:sz w:val="20"/>
                <w:lang w:val="en-GB"/>
              </w:rPr>
              <w:t>:</w:t>
            </w:r>
          </w:p>
          <w:p w14:paraId="19B2898B" w14:textId="5B66F257" w:rsidR="00D12BA3" w:rsidRPr="00D12BA3" w:rsidRDefault="008C6AC9" w:rsidP="00D12BA3">
            <w:pPr>
              <w:spacing w:after="0"/>
              <w:ind w:left="-6" w:firstLine="6"/>
              <w:rPr>
                <w:rFonts w:ascii="Verdana" w:hAnsi="Verdana" w:cs="Calibri"/>
                <w:b/>
                <w:sz w:val="18"/>
                <w:szCs w:val="18"/>
                <w:lang w:val="pl-PL"/>
              </w:rPr>
            </w:pPr>
            <w:r>
              <w:rPr>
                <w:rFonts w:cs="Calibri"/>
                <w:sz w:val="18"/>
                <w:szCs w:val="18"/>
                <w:lang w:val="pl-PL"/>
              </w:rPr>
              <w:t>Nazwa kompetencji, które zostaną nabyte</w:t>
            </w:r>
            <w:r w:rsidR="00D12BA3" w:rsidRPr="00D12BA3">
              <w:rPr>
                <w:rFonts w:cs="Calibri"/>
                <w:sz w:val="18"/>
                <w:szCs w:val="18"/>
                <w:lang w:val="pl-PL"/>
              </w:rPr>
              <w:t>:</w:t>
            </w:r>
          </w:p>
          <w:p w14:paraId="6A1D6A2C" w14:textId="1FC37F6D" w:rsidR="008F1CA2" w:rsidRDefault="008C6AC9" w:rsidP="008C6AC9">
            <w:pPr>
              <w:spacing w:after="0"/>
              <w:rPr>
                <w:rFonts w:ascii="Verdana" w:hAnsi="Verdana" w:cs="Calibri"/>
                <w:b/>
                <w:sz w:val="20"/>
                <w:lang w:val="pl-PL"/>
              </w:rPr>
            </w:pPr>
            <w:r>
              <w:rPr>
                <w:rFonts w:ascii="Verdana" w:hAnsi="Verdana" w:cs="Calibri"/>
                <w:b/>
                <w:sz w:val="20"/>
                <w:lang w:val="pl-PL"/>
              </w:rPr>
              <w:t>1.</w:t>
            </w:r>
          </w:p>
          <w:p w14:paraId="4ABDA05E" w14:textId="0080F9B5" w:rsidR="008C6AC9" w:rsidRDefault="008C6AC9" w:rsidP="008C6AC9">
            <w:pPr>
              <w:spacing w:after="0"/>
              <w:rPr>
                <w:rFonts w:ascii="Verdana" w:hAnsi="Verdana" w:cs="Calibri"/>
                <w:b/>
                <w:sz w:val="20"/>
                <w:lang w:val="pl-PL"/>
              </w:rPr>
            </w:pPr>
            <w:r>
              <w:rPr>
                <w:rFonts w:ascii="Verdana" w:hAnsi="Verdana" w:cs="Calibri"/>
                <w:b/>
                <w:sz w:val="20"/>
                <w:lang w:val="pl-PL"/>
              </w:rPr>
              <w:t>2.</w:t>
            </w:r>
          </w:p>
          <w:p w14:paraId="4745421B" w14:textId="4664C05B" w:rsidR="008C6AC9" w:rsidRDefault="008C6AC9" w:rsidP="008C6AC9">
            <w:pPr>
              <w:spacing w:after="0"/>
              <w:rPr>
                <w:rFonts w:ascii="Verdana" w:hAnsi="Verdana" w:cs="Calibri"/>
                <w:b/>
                <w:sz w:val="20"/>
                <w:lang w:val="pl-PL"/>
              </w:rPr>
            </w:pPr>
            <w:r>
              <w:rPr>
                <w:rFonts w:ascii="Verdana" w:hAnsi="Verdana" w:cs="Calibri"/>
                <w:b/>
                <w:sz w:val="20"/>
                <w:lang w:val="pl-PL"/>
              </w:rPr>
              <w:t>3.</w:t>
            </w:r>
          </w:p>
          <w:p w14:paraId="3C3B83F7" w14:textId="7428DEC0" w:rsidR="00500C64" w:rsidRPr="00D12BA3" w:rsidRDefault="008C6AC9" w:rsidP="008C6AC9">
            <w:pPr>
              <w:spacing w:after="0"/>
              <w:rPr>
                <w:rFonts w:ascii="Verdana" w:hAnsi="Verdana" w:cs="Calibri"/>
                <w:b/>
                <w:sz w:val="20"/>
                <w:lang w:val="pl-PL"/>
              </w:rPr>
            </w:pPr>
            <w:r>
              <w:rPr>
                <w:rFonts w:ascii="Verdana" w:hAnsi="Verdana" w:cs="Calibri"/>
                <w:b/>
                <w:sz w:val="20"/>
                <w:lang w:val="pl-PL"/>
              </w:rPr>
              <w:t>….</w:t>
            </w:r>
          </w:p>
          <w:p w14:paraId="6A1D6A2D" w14:textId="77777777" w:rsidR="00377526" w:rsidRPr="00D12BA3" w:rsidRDefault="00377526" w:rsidP="00D12BA3">
            <w:pPr>
              <w:spacing w:before="240" w:after="0"/>
              <w:rPr>
                <w:rFonts w:ascii="Verdana" w:hAnsi="Verdana" w:cs="Calibri"/>
                <w:b/>
                <w:sz w:val="20"/>
                <w:lang w:val="pl-PL"/>
              </w:rPr>
            </w:pPr>
          </w:p>
        </w:tc>
      </w:tr>
      <w:tr w:rsidR="00377526" w:rsidRPr="00812D98" w14:paraId="6A1D6A33" w14:textId="77777777" w:rsidTr="009361EC">
        <w:trPr>
          <w:jc w:val="center"/>
        </w:trPr>
        <w:tc>
          <w:tcPr>
            <w:tcW w:w="9480" w:type="dxa"/>
            <w:shd w:val="clear" w:color="auto" w:fill="FFFFFF"/>
            <w:hideMark/>
          </w:tcPr>
          <w:p w14:paraId="616F9E32" w14:textId="77777777" w:rsidR="00EA6FA8" w:rsidRDefault="00EA6FA8" w:rsidP="00EA6FA8">
            <w:pPr>
              <w:spacing w:after="0"/>
              <w:ind w:left="-6" w:firstLine="6"/>
              <w:rPr>
                <w:rFonts w:ascii="Verdana" w:hAnsi="Verdana" w:cs="Calibri"/>
                <w:b/>
                <w:sz w:val="20"/>
                <w:lang w:val="en-GB"/>
              </w:rPr>
            </w:pPr>
            <w:r w:rsidRPr="000531C0">
              <w:rPr>
                <w:rFonts w:ascii="Verdana" w:hAnsi="Verdana" w:cs="Calibri"/>
                <w:b/>
                <w:bCs/>
                <w:sz w:val="20"/>
              </w:rPr>
              <w:t>Description of learning outcomes for individual competencies</w:t>
            </w:r>
            <w:r w:rsidRPr="000531C0">
              <w:rPr>
                <w:rFonts w:ascii="Verdana" w:hAnsi="Verdana" w:cs="Calibri"/>
                <w:b/>
                <w:sz w:val="20"/>
              </w:rPr>
              <w:t xml:space="preserve"> </w:t>
            </w:r>
            <w:r w:rsidRPr="000531C0">
              <w:rPr>
                <w:rFonts w:ascii="Verdana" w:hAnsi="Verdana" w:cs="Calibri"/>
                <w:b/>
                <w:i/>
                <w:iCs/>
                <w:sz w:val="20"/>
              </w:rPr>
              <w:t>(divided into: knowledge, skills, social competencies</w:t>
            </w:r>
            <w:r>
              <w:rPr>
                <w:rFonts w:ascii="Verdana" w:hAnsi="Verdana" w:cs="Calibri"/>
                <w:b/>
                <w:sz w:val="20"/>
                <w:lang w:val="en-GB"/>
              </w:rPr>
              <w:t xml:space="preserve">): </w:t>
            </w:r>
          </w:p>
          <w:p w14:paraId="6A1D6A31" w14:textId="18234D25" w:rsidR="008F1CA2" w:rsidRDefault="00EA6FA8" w:rsidP="00EA6FA8">
            <w:pPr>
              <w:spacing w:after="0"/>
              <w:rPr>
                <w:rFonts w:ascii="Verdana" w:hAnsi="Verdana" w:cs="Calibri"/>
                <w:b/>
                <w:sz w:val="20"/>
                <w:lang w:val="pl-PL"/>
              </w:rPr>
            </w:pPr>
            <w:r w:rsidRPr="000531C0">
              <w:rPr>
                <w:rFonts w:cs="Calibri"/>
                <w:sz w:val="18"/>
                <w:szCs w:val="18"/>
                <w:lang w:val="pl-PL"/>
              </w:rPr>
              <w:t xml:space="preserve">Opis efektów uczenia się dla poszczególnych kompetencji </w:t>
            </w:r>
            <w:r>
              <w:rPr>
                <w:rFonts w:cs="Calibri"/>
                <w:sz w:val="18"/>
                <w:szCs w:val="18"/>
                <w:lang w:val="pl-PL"/>
              </w:rPr>
              <w:t>(</w:t>
            </w:r>
            <w:r w:rsidRPr="000531C0">
              <w:rPr>
                <w:rFonts w:cs="Calibri"/>
                <w:sz w:val="18"/>
                <w:szCs w:val="18"/>
                <w:lang w:val="pl-PL"/>
              </w:rPr>
              <w:t>w podziale na: wiedzę, umiejętności, kompetencje społeczne</w:t>
            </w:r>
            <w:r>
              <w:rPr>
                <w:rFonts w:cs="Calibri"/>
                <w:sz w:val="18"/>
                <w:szCs w:val="18"/>
                <w:lang w:val="pl-PL"/>
              </w:rPr>
              <w:t>)</w:t>
            </w:r>
            <w:r w:rsidRPr="000531C0">
              <w:rPr>
                <w:rFonts w:cs="Calibri"/>
                <w:sz w:val="18"/>
                <w:szCs w:val="18"/>
                <w:lang w:val="pl-PL"/>
              </w:rPr>
              <w:t>:</w:t>
            </w:r>
          </w:p>
          <w:p w14:paraId="57291D1F" w14:textId="1EDF69AA" w:rsidR="00500C64" w:rsidRPr="008C6AC9" w:rsidRDefault="008C6AC9" w:rsidP="008C6AC9">
            <w:pPr>
              <w:spacing w:after="0"/>
              <w:rPr>
                <w:rFonts w:ascii="Verdana" w:hAnsi="Verdana" w:cs="Calibri"/>
                <w:bCs/>
                <w:sz w:val="20"/>
                <w:lang w:val="pl-PL"/>
              </w:rPr>
            </w:pPr>
            <w:r w:rsidRPr="008C6AC9">
              <w:rPr>
                <w:rFonts w:ascii="Verdana" w:hAnsi="Verdana" w:cs="Calibri"/>
                <w:bCs/>
                <w:sz w:val="20"/>
                <w:lang w:val="pl-PL"/>
              </w:rPr>
              <w:t>1.</w:t>
            </w:r>
          </w:p>
          <w:p w14:paraId="0E1DA91D" w14:textId="45BCD3B0" w:rsidR="008C6AC9" w:rsidRPr="008C6AC9" w:rsidRDefault="008C6AC9" w:rsidP="008C6AC9">
            <w:pPr>
              <w:pStyle w:val="Akapitzlist"/>
              <w:numPr>
                <w:ilvl w:val="0"/>
                <w:numId w:val="48"/>
              </w:numPr>
              <w:rPr>
                <w:rFonts w:ascii="Verdana" w:hAnsi="Verdana" w:cs="Calibri"/>
                <w:bCs/>
                <w:sz w:val="20"/>
              </w:rPr>
            </w:pPr>
            <w:r w:rsidRPr="008C6AC9">
              <w:rPr>
                <w:rFonts w:ascii="Verdana" w:hAnsi="Verdana" w:cs="Calibri"/>
                <w:bCs/>
                <w:sz w:val="20"/>
              </w:rPr>
              <w:t>knowledge</w:t>
            </w:r>
          </w:p>
          <w:p w14:paraId="22ED811E" w14:textId="77777777" w:rsidR="008C6AC9" w:rsidRPr="008C6AC9" w:rsidRDefault="008C6AC9" w:rsidP="008C6AC9">
            <w:pPr>
              <w:pStyle w:val="Akapitzlist"/>
              <w:numPr>
                <w:ilvl w:val="0"/>
                <w:numId w:val="48"/>
              </w:numPr>
              <w:rPr>
                <w:rFonts w:ascii="Verdana" w:hAnsi="Verdana" w:cs="Calibri"/>
                <w:bCs/>
                <w:sz w:val="20"/>
              </w:rPr>
            </w:pPr>
            <w:r w:rsidRPr="008C6AC9">
              <w:rPr>
                <w:rFonts w:ascii="Verdana" w:hAnsi="Verdana" w:cs="Calibri"/>
                <w:bCs/>
                <w:sz w:val="20"/>
              </w:rPr>
              <w:t>skills</w:t>
            </w:r>
          </w:p>
          <w:p w14:paraId="0272EDE9" w14:textId="59B87957" w:rsidR="008C6AC9" w:rsidRPr="008C6AC9" w:rsidRDefault="008C6AC9" w:rsidP="008C6AC9">
            <w:pPr>
              <w:pStyle w:val="Akapitzlist"/>
              <w:numPr>
                <w:ilvl w:val="0"/>
                <w:numId w:val="48"/>
              </w:numPr>
              <w:rPr>
                <w:rFonts w:ascii="Verdana" w:hAnsi="Verdana" w:cs="Calibri"/>
                <w:bCs/>
                <w:sz w:val="20"/>
              </w:rPr>
            </w:pPr>
            <w:r w:rsidRPr="008C6AC9">
              <w:rPr>
                <w:rFonts w:ascii="Verdana" w:hAnsi="Verdana" w:cs="Calibri"/>
                <w:bCs/>
                <w:sz w:val="20"/>
              </w:rPr>
              <w:t>social competencies</w:t>
            </w:r>
            <w:r w:rsidRPr="008C6AC9">
              <w:rPr>
                <w:rFonts w:ascii="Verdana" w:hAnsi="Verdana" w:cs="Calibri"/>
                <w:bCs/>
                <w:sz w:val="20"/>
                <w:lang w:val="pl-PL"/>
              </w:rPr>
              <w:t xml:space="preserve"> </w:t>
            </w:r>
          </w:p>
          <w:p w14:paraId="27FDD48E" w14:textId="7EAE9E79" w:rsidR="008C6AC9" w:rsidRPr="008C6AC9" w:rsidRDefault="008C6AC9" w:rsidP="008C6AC9">
            <w:pPr>
              <w:spacing w:after="0"/>
              <w:rPr>
                <w:rFonts w:ascii="Verdana" w:hAnsi="Verdana" w:cs="Calibri"/>
                <w:bCs/>
                <w:sz w:val="20"/>
                <w:lang w:val="pl-PL"/>
              </w:rPr>
            </w:pPr>
            <w:r w:rsidRPr="008C6AC9">
              <w:rPr>
                <w:rFonts w:ascii="Verdana" w:hAnsi="Verdana" w:cs="Calibri"/>
                <w:bCs/>
                <w:sz w:val="20"/>
                <w:lang w:val="pl-PL"/>
              </w:rPr>
              <w:t>2.</w:t>
            </w:r>
          </w:p>
          <w:p w14:paraId="1902B40A" w14:textId="77777777" w:rsidR="008C6AC9" w:rsidRPr="008C6AC9" w:rsidRDefault="008C6AC9" w:rsidP="008C6AC9">
            <w:pPr>
              <w:pStyle w:val="Akapitzlist"/>
              <w:numPr>
                <w:ilvl w:val="0"/>
                <w:numId w:val="49"/>
              </w:numPr>
              <w:rPr>
                <w:rFonts w:ascii="Verdana" w:hAnsi="Verdana" w:cs="Calibri"/>
                <w:bCs/>
                <w:sz w:val="20"/>
              </w:rPr>
            </w:pPr>
            <w:r w:rsidRPr="008C6AC9">
              <w:rPr>
                <w:rFonts w:ascii="Verdana" w:hAnsi="Verdana" w:cs="Calibri"/>
                <w:bCs/>
                <w:sz w:val="20"/>
              </w:rPr>
              <w:t>knowledge</w:t>
            </w:r>
          </w:p>
          <w:p w14:paraId="17C197A3" w14:textId="77777777" w:rsidR="008C6AC9" w:rsidRPr="008C6AC9" w:rsidRDefault="008C6AC9" w:rsidP="008C6AC9">
            <w:pPr>
              <w:pStyle w:val="Akapitzlist"/>
              <w:numPr>
                <w:ilvl w:val="0"/>
                <w:numId w:val="49"/>
              </w:numPr>
              <w:rPr>
                <w:rFonts w:ascii="Verdana" w:hAnsi="Verdana" w:cs="Calibri"/>
                <w:bCs/>
                <w:sz w:val="20"/>
              </w:rPr>
            </w:pPr>
            <w:r w:rsidRPr="008C6AC9">
              <w:rPr>
                <w:rFonts w:ascii="Verdana" w:hAnsi="Verdana" w:cs="Calibri"/>
                <w:bCs/>
                <w:sz w:val="20"/>
              </w:rPr>
              <w:t>skills</w:t>
            </w:r>
          </w:p>
          <w:p w14:paraId="349A2824" w14:textId="3ABB012C" w:rsidR="008C6AC9" w:rsidRPr="008C6AC9" w:rsidRDefault="008C6AC9" w:rsidP="008C6AC9">
            <w:pPr>
              <w:pStyle w:val="Akapitzlist"/>
              <w:numPr>
                <w:ilvl w:val="0"/>
                <w:numId w:val="49"/>
              </w:numPr>
              <w:rPr>
                <w:rFonts w:ascii="Verdana" w:hAnsi="Verdana" w:cs="Calibri"/>
                <w:bCs/>
                <w:sz w:val="20"/>
              </w:rPr>
            </w:pPr>
            <w:r w:rsidRPr="008C6AC9">
              <w:rPr>
                <w:rFonts w:ascii="Verdana" w:hAnsi="Verdana" w:cs="Calibri"/>
                <w:bCs/>
                <w:sz w:val="20"/>
              </w:rPr>
              <w:t>social competencies</w:t>
            </w:r>
            <w:r w:rsidRPr="008C6AC9">
              <w:rPr>
                <w:rFonts w:ascii="Verdana" w:hAnsi="Verdana" w:cs="Calibri"/>
                <w:bCs/>
                <w:sz w:val="20"/>
                <w:lang w:val="pl-PL"/>
              </w:rPr>
              <w:t xml:space="preserve"> </w:t>
            </w:r>
          </w:p>
          <w:p w14:paraId="59031512" w14:textId="14BA854D" w:rsidR="008C6AC9" w:rsidRPr="008C6AC9" w:rsidRDefault="008C6AC9" w:rsidP="008C6AC9">
            <w:pPr>
              <w:spacing w:after="0"/>
              <w:rPr>
                <w:rFonts w:ascii="Verdana" w:hAnsi="Verdana" w:cs="Calibri"/>
                <w:bCs/>
                <w:sz w:val="20"/>
                <w:lang w:val="pl-PL"/>
              </w:rPr>
            </w:pPr>
            <w:r w:rsidRPr="008C6AC9">
              <w:rPr>
                <w:rFonts w:ascii="Verdana" w:hAnsi="Verdana" w:cs="Calibri"/>
                <w:bCs/>
                <w:sz w:val="20"/>
                <w:lang w:val="pl-PL"/>
              </w:rPr>
              <w:t>3.</w:t>
            </w:r>
          </w:p>
          <w:p w14:paraId="533564F5" w14:textId="77777777" w:rsidR="008C6AC9" w:rsidRPr="008C6AC9" w:rsidRDefault="008C6AC9" w:rsidP="008C6AC9">
            <w:pPr>
              <w:pStyle w:val="Akapitzlist"/>
              <w:numPr>
                <w:ilvl w:val="0"/>
                <w:numId w:val="50"/>
              </w:numPr>
              <w:rPr>
                <w:rFonts w:ascii="Verdana" w:hAnsi="Verdana" w:cs="Calibri"/>
                <w:bCs/>
                <w:sz w:val="20"/>
              </w:rPr>
            </w:pPr>
            <w:r w:rsidRPr="008C6AC9">
              <w:rPr>
                <w:rFonts w:ascii="Verdana" w:hAnsi="Verdana" w:cs="Calibri"/>
                <w:bCs/>
                <w:sz w:val="20"/>
              </w:rPr>
              <w:t>knowledge</w:t>
            </w:r>
          </w:p>
          <w:p w14:paraId="426EF122" w14:textId="77777777" w:rsidR="008C6AC9" w:rsidRPr="008C6AC9" w:rsidRDefault="008C6AC9" w:rsidP="008C6AC9">
            <w:pPr>
              <w:pStyle w:val="Akapitzlist"/>
              <w:numPr>
                <w:ilvl w:val="0"/>
                <w:numId w:val="50"/>
              </w:numPr>
              <w:rPr>
                <w:rFonts w:ascii="Verdana" w:hAnsi="Verdana" w:cs="Calibri"/>
                <w:bCs/>
                <w:sz w:val="20"/>
              </w:rPr>
            </w:pPr>
            <w:r w:rsidRPr="008C6AC9">
              <w:rPr>
                <w:rFonts w:ascii="Verdana" w:hAnsi="Verdana" w:cs="Calibri"/>
                <w:bCs/>
                <w:sz w:val="20"/>
              </w:rPr>
              <w:t>skills</w:t>
            </w:r>
          </w:p>
          <w:p w14:paraId="3DFDF88F" w14:textId="3EDD225B" w:rsidR="008C6AC9" w:rsidRPr="008C6AC9" w:rsidRDefault="008C6AC9" w:rsidP="008C6AC9">
            <w:pPr>
              <w:pStyle w:val="Akapitzlist"/>
              <w:numPr>
                <w:ilvl w:val="0"/>
                <w:numId w:val="50"/>
              </w:numPr>
              <w:rPr>
                <w:rFonts w:ascii="Verdana" w:hAnsi="Verdana" w:cs="Calibri"/>
                <w:bCs/>
                <w:sz w:val="20"/>
              </w:rPr>
            </w:pPr>
            <w:r w:rsidRPr="008C6AC9">
              <w:rPr>
                <w:rFonts w:ascii="Verdana" w:hAnsi="Verdana" w:cs="Calibri"/>
                <w:bCs/>
                <w:sz w:val="20"/>
              </w:rPr>
              <w:t>social competencies</w:t>
            </w:r>
            <w:r w:rsidRPr="008C6AC9">
              <w:rPr>
                <w:rFonts w:ascii="Verdana" w:hAnsi="Verdana" w:cs="Calibri"/>
                <w:bCs/>
                <w:sz w:val="20"/>
                <w:lang w:val="pl-PL"/>
              </w:rPr>
              <w:t xml:space="preserve"> </w:t>
            </w:r>
          </w:p>
          <w:p w14:paraId="40C04D68" w14:textId="21BF2A8B" w:rsidR="008C6AC9" w:rsidRDefault="008C6AC9" w:rsidP="008C6AC9">
            <w:pPr>
              <w:spacing w:after="0"/>
              <w:rPr>
                <w:rFonts w:ascii="Verdana" w:hAnsi="Verdana" w:cs="Calibri"/>
                <w:bCs/>
                <w:sz w:val="20"/>
                <w:lang w:val="pl-PL"/>
              </w:rPr>
            </w:pPr>
            <w:r w:rsidRPr="008C6AC9">
              <w:rPr>
                <w:rFonts w:ascii="Verdana" w:hAnsi="Verdana" w:cs="Calibri"/>
                <w:bCs/>
                <w:sz w:val="20"/>
                <w:lang w:val="pl-PL"/>
              </w:rPr>
              <w:t>….</w:t>
            </w:r>
          </w:p>
          <w:p w14:paraId="5F7FF1FE" w14:textId="77777777" w:rsidR="008C6AC9" w:rsidRPr="008C6AC9" w:rsidRDefault="008C6AC9" w:rsidP="008C6AC9">
            <w:pPr>
              <w:spacing w:after="0"/>
              <w:rPr>
                <w:rFonts w:ascii="Verdana" w:hAnsi="Verdana" w:cs="Calibri"/>
                <w:bCs/>
                <w:sz w:val="20"/>
                <w:lang w:val="pl-PL"/>
              </w:rPr>
            </w:pPr>
          </w:p>
          <w:p w14:paraId="6A1D6A32" w14:textId="77777777" w:rsidR="00D302B8" w:rsidRPr="00D12BA3" w:rsidRDefault="00D302B8" w:rsidP="00D12BA3">
            <w:pPr>
              <w:spacing w:before="240" w:after="0"/>
              <w:rPr>
                <w:rFonts w:ascii="Verdana" w:hAnsi="Verdana" w:cs="Calibri"/>
                <w:b/>
                <w:sz w:val="20"/>
                <w:lang w:val="pl-PL"/>
              </w:rPr>
            </w:pPr>
          </w:p>
        </w:tc>
      </w:tr>
    </w:tbl>
    <w:p w14:paraId="6A1D6A41" w14:textId="6164FEB5" w:rsidR="00377526" w:rsidRPr="0059304B" w:rsidRDefault="00377526" w:rsidP="000070AA">
      <w:pPr>
        <w:autoSpaceDE w:val="0"/>
        <w:autoSpaceDN w:val="0"/>
        <w:adjustRightInd w:val="0"/>
        <w:spacing w:after="120"/>
        <w:rPr>
          <w:rFonts w:ascii="Verdana" w:hAnsi="Verdana" w:cs="Calibri"/>
          <w:sz w:val="16"/>
          <w:szCs w:val="16"/>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r w:rsidR="000070AA">
        <w:rPr>
          <w:rFonts w:ascii="Verdana" w:hAnsi="Verdana" w:cs="Calibri"/>
          <w:b/>
          <w:color w:val="002060"/>
          <w:sz w:val="20"/>
          <w:lang w:val="en-GB"/>
        </w:rPr>
        <w:t xml:space="preserve"> </w:t>
      </w:r>
      <w:r w:rsidR="000070AA" w:rsidRPr="000070AA">
        <w:rPr>
          <w:rFonts w:ascii="Verdana" w:hAnsi="Verdana" w:cs="Calibri"/>
          <w:sz w:val="12"/>
          <w:szCs w:val="12"/>
          <w:lang w:val="en-GB"/>
        </w:rPr>
        <w:t xml:space="preserve">II. </w:t>
      </w:r>
      <w:r w:rsidR="000070AA" w:rsidRPr="0059304B">
        <w:rPr>
          <w:rFonts w:ascii="Verdana" w:hAnsi="Verdana" w:cs="Calibri"/>
          <w:sz w:val="12"/>
          <w:szCs w:val="12"/>
          <w:lang w:val="en-GB"/>
        </w:rPr>
        <w:t xml:space="preserve">ZOBOWIĄZANIE TRZECH STRON </w:t>
      </w:r>
    </w:p>
    <w:p w14:paraId="6A1D6A42" w14:textId="77777777" w:rsidR="008F1CA2" w:rsidRDefault="008F1CA2" w:rsidP="00FE3DDC">
      <w:pPr>
        <w:spacing w:after="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3"/>
      </w:r>
      <w:r w:rsidRPr="004A4118">
        <w:rPr>
          <w:rFonts w:ascii="Verdana" w:hAnsi="Verdana" w:cs="Calibri"/>
          <w:sz w:val="16"/>
          <w:szCs w:val="16"/>
          <w:lang w:val="en-GB"/>
        </w:rPr>
        <w:t xml:space="preserve"> this document, the </w:t>
      </w:r>
      <w:r w:rsidR="003B0F55">
        <w:rPr>
          <w:rFonts w:ascii="Verdana" w:hAnsi="Verdana" w:cs="Calibri"/>
          <w:sz w:val="16"/>
          <w:szCs w:val="16"/>
          <w:lang w:val="en-GB"/>
        </w:rPr>
        <w:t>delegated person</w:t>
      </w:r>
      <w:r w:rsidRPr="004A4118">
        <w:rPr>
          <w:rFonts w:ascii="Verdana" w:hAnsi="Verdana" w:cs="Calibri"/>
          <w:sz w:val="16"/>
          <w:szCs w:val="16"/>
          <w:lang w:val="en-GB"/>
        </w:rPr>
        <w:t>, the sending institution and the receiving institution/enterprise confirm that they approve the proposed mobility agreement.</w:t>
      </w:r>
    </w:p>
    <w:p w14:paraId="1AF2720F" w14:textId="7AC14885" w:rsidR="000070AA" w:rsidRPr="000070AA" w:rsidRDefault="000070AA" w:rsidP="00FE3DDC">
      <w:pPr>
        <w:autoSpaceDE w:val="0"/>
        <w:autoSpaceDN w:val="0"/>
        <w:adjustRightInd w:val="0"/>
        <w:spacing w:after="0"/>
        <w:rPr>
          <w:rFonts w:ascii="Verdana" w:hAnsi="Verdana" w:cs="Calibri"/>
          <w:color w:val="808080" w:themeColor="background1" w:themeShade="80"/>
          <w:sz w:val="12"/>
          <w:szCs w:val="12"/>
          <w:lang w:val="pl-PL"/>
        </w:rPr>
      </w:pPr>
      <w:r w:rsidRPr="000070AA">
        <w:rPr>
          <w:rFonts w:ascii="Verdana" w:hAnsi="Verdana" w:cs="Calibri"/>
          <w:color w:val="808080" w:themeColor="background1" w:themeShade="80"/>
          <w:sz w:val="12"/>
          <w:szCs w:val="12"/>
          <w:lang w:val="pl-PL"/>
        </w:rPr>
        <w:t xml:space="preserve">Podpisując niniejszy dokument, osoba upoważniona, instytucja wysyłająca oraz instytucja/przedsiębiorstwo przyjmujące potwierdzają, że akceptują proponowaną umowę o mobilności. </w:t>
      </w:r>
    </w:p>
    <w:p w14:paraId="6A1D6A43" w14:textId="77777777" w:rsidR="008F1CA2" w:rsidRDefault="008F1CA2" w:rsidP="00FE3DDC">
      <w:pPr>
        <w:spacing w:after="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w:t>
      </w:r>
      <w:r w:rsidR="003B0F55">
        <w:rPr>
          <w:rFonts w:ascii="Verdana" w:hAnsi="Verdana" w:cs="Calibri"/>
          <w:sz w:val="16"/>
          <w:szCs w:val="16"/>
          <w:lang w:val="is-IS"/>
        </w:rPr>
        <w:t xml:space="preserve">and student </w:t>
      </w:r>
      <w:r w:rsidRPr="004A4118">
        <w:rPr>
          <w:rFonts w:ascii="Verdana" w:hAnsi="Verdana" w:cs="Calibri"/>
          <w:sz w:val="16"/>
          <w:szCs w:val="16"/>
          <w:lang w:val="is-IS"/>
        </w:rPr>
        <w:t xml:space="preserve">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49103844" w14:textId="6E2B93B9" w:rsidR="000070AA" w:rsidRPr="000070AA" w:rsidRDefault="000070AA" w:rsidP="00FE3DDC">
      <w:pPr>
        <w:autoSpaceDE w:val="0"/>
        <w:autoSpaceDN w:val="0"/>
        <w:adjustRightInd w:val="0"/>
        <w:spacing w:after="0"/>
        <w:rPr>
          <w:rFonts w:ascii="Verdana" w:hAnsi="Verdana" w:cs="Calibri"/>
          <w:color w:val="808080" w:themeColor="background1" w:themeShade="80"/>
          <w:sz w:val="12"/>
          <w:szCs w:val="12"/>
          <w:lang w:val="pl-PL"/>
        </w:rPr>
      </w:pPr>
      <w:r w:rsidRPr="000070AA">
        <w:rPr>
          <w:rFonts w:ascii="Verdana" w:hAnsi="Verdana" w:cs="Calibri"/>
          <w:color w:val="808080" w:themeColor="background1" w:themeShade="80"/>
          <w:sz w:val="12"/>
          <w:szCs w:val="12"/>
          <w:lang w:val="pl-PL"/>
        </w:rPr>
        <w:t xml:space="preserve">Wysyłająca instytucja szkolnictwa wyższego wspiera mobilność pracowników i studentów w ramach swojej strategii modernizacji i umiędzynarodowienia oraz uznaje je za element każdej oceny lub oceny pracownika. </w:t>
      </w:r>
    </w:p>
    <w:p w14:paraId="6A1D6A44" w14:textId="77777777" w:rsidR="008F1CA2" w:rsidRDefault="008F1CA2" w:rsidP="00FE3DDC">
      <w:pPr>
        <w:autoSpaceDE w:val="0"/>
        <w:autoSpaceDN w:val="0"/>
        <w:adjustRightInd w:val="0"/>
        <w:spacing w:after="0"/>
        <w:rPr>
          <w:rFonts w:ascii="Verdana" w:hAnsi="Verdana" w:cs="Verdana"/>
          <w:sz w:val="16"/>
          <w:szCs w:val="16"/>
          <w:lang w:val="en-GB" w:eastAsia="fr-FR"/>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0B8DB28F" w14:textId="1C9F0D55" w:rsidR="000070AA" w:rsidRPr="000070AA" w:rsidRDefault="000070AA" w:rsidP="00FE3DDC">
      <w:pPr>
        <w:autoSpaceDE w:val="0"/>
        <w:autoSpaceDN w:val="0"/>
        <w:adjustRightInd w:val="0"/>
        <w:spacing w:after="0"/>
        <w:rPr>
          <w:rFonts w:ascii="Verdana" w:hAnsi="Verdana" w:cs="Calibri"/>
          <w:color w:val="808080" w:themeColor="background1" w:themeShade="80"/>
          <w:sz w:val="12"/>
          <w:szCs w:val="12"/>
          <w:lang w:val="pl-PL"/>
        </w:rPr>
      </w:pPr>
      <w:r w:rsidRPr="000070AA">
        <w:rPr>
          <w:rFonts w:ascii="Verdana" w:hAnsi="Verdana" w:cs="Calibri"/>
          <w:color w:val="808080" w:themeColor="background1" w:themeShade="80"/>
          <w:sz w:val="12"/>
          <w:szCs w:val="12"/>
          <w:lang w:val="pl-PL"/>
        </w:rPr>
        <w:t xml:space="preserve">Pracownik podzieli się swoim doświadczeniem, w szczególności jego wpływem na jego rozwój zawodowy oraz na wysyłającą instytucję szkolnictwa wyższego, stanowiąc źródło inspiracji dla innych. </w:t>
      </w:r>
    </w:p>
    <w:p w14:paraId="6A1D6A45" w14:textId="0C652A32" w:rsidR="008F1CA2" w:rsidRDefault="008F1CA2" w:rsidP="00FE3DDC">
      <w:pPr>
        <w:autoSpaceDE w:val="0"/>
        <w:autoSpaceDN w:val="0"/>
        <w:adjustRightInd w:val="0"/>
        <w:spacing w:after="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C145D1">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7BF1FBBF" w14:textId="64DE34F1" w:rsidR="00FE3DDC" w:rsidRPr="00FE3DDC" w:rsidRDefault="00FE3DDC" w:rsidP="00FE3DDC">
      <w:pPr>
        <w:autoSpaceDE w:val="0"/>
        <w:autoSpaceDN w:val="0"/>
        <w:adjustRightInd w:val="0"/>
        <w:spacing w:after="0"/>
        <w:rPr>
          <w:rFonts w:ascii="Verdana" w:hAnsi="Verdana" w:cs="Calibri"/>
          <w:color w:val="808080" w:themeColor="background1" w:themeShade="80"/>
          <w:sz w:val="12"/>
          <w:szCs w:val="12"/>
          <w:lang w:val="pl-PL"/>
        </w:rPr>
      </w:pPr>
      <w:r w:rsidRPr="00FE3DDC">
        <w:rPr>
          <w:rFonts w:ascii="Verdana" w:hAnsi="Verdana" w:cs="Calibri"/>
          <w:color w:val="808080" w:themeColor="background1" w:themeShade="80"/>
          <w:sz w:val="12"/>
          <w:szCs w:val="12"/>
          <w:lang w:val="pl-PL"/>
        </w:rPr>
        <w:t>Pracownik i instytucja będąca beneficjentem zobowiązują się do przestrzegania wymogów określonych w podpisanej między nimi umowie o udzielenie dotacji.</w:t>
      </w:r>
    </w:p>
    <w:p w14:paraId="6A1D6A4C" w14:textId="6F7904C3" w:rsidR="00C97AED" w:rsidRPr="00FE3DDC" w:rsidRDefault="008F1CA2" w:rsidP="00FE3DDC">
      <w:pPr>
        <w:autoSpaceDE w:val="0"/>
        <w:autoSpaceDN w:val="0"/>
        <w:adjustRightInd w:val="0"/>
        <w:spacing w:after="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p w14:paraId="6A1D6A4D" w14:textId="77777777" w:rsidR="00C97AED" w:rsidRPr="00FE3DDC" w:rsidRDefault="00C97AED" w:rsidP="00FE3DDC">
      <w:pPr>
        <w:autoSpaceDE w:val="0"/>
        <w:autoSpaceDN w:val="0"/>
        <w:adjustRightInd w:val="0"/>
        <w:spacing w:after="0"/>
        <w:rPr>
          <w:rFonts w:ascii="Verdana" w:hAnsi="Verdana" w:cs="Calibri"/>
          <w:color w:val="808080" w:themeColor="background1" w:themeShade="80"/>
          <w:sz w:val="12"/>
          <w:szCs w:val="12"/>
          <w:lang w:val="pl-PL"/>
        </w:rPr>
      </w:pPr>
      <w:r w:rsidRPr="00FE3DDC">
        <w:rPr>
          <w:rFonts w:ascii="Verdana" w:hAnsi="Verdana" w:cs="Calibri"/>
          <w:color w:val="808080" w:themeColor="background1" w:themeShade="80"/>
          <w:sz w:val="12"/>
          <w:szCs w:val="12"/>
          <w:lang w:val="pl-PL"/>
        </w:rPr>
        <w:t>Pracownik oraz instytucja przyjmująca/przedsiębiorstwo będą informować instytucję wysyłającą o wszelkich problemach lub zmianach dotyczących proponowanego programu mobilności lub okresu mobilności</w:t>
      </w:r>
    </w:p>
    <w:p w14:paraId="6A1D6A4E" w14:textId="77777777" w:rsidR="006B4D1D" w:rsidRPr="00C97AED" w:rsidRDefault="006B4D1D" w:rsidP="004A4118">
      <w:pPr>
        <w:autoSpaceDE w:val="0"/>
        <w:autoSpaceDN w:val="0"/>
        <w:adjustRightInd w:val="0"/>
        <w:spacing w:after="120"/>
        <w:rPr>
          <w:rFonts w:ascii="Verdana" w:hAnsi="Verdana" w:cs="Calibri"/>
          <w:sz w:val="16"/>
          <w:szCs w:val="16"/>
          <w:lang w:val="pl-PL"/>
        </w:rPr>
      </w:pPr>
    </w:p>
    <w:tbl>
      <w:tblPr>
        <w:tblW w:w="100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0043"/>
      </w:tblGrid>
      <w:tr w:rsidR="00F550D9" w:rsidRPr="00812D98" w14:paraId="6A1D6A52" w14:textId="77777777" w:rsidTr="006B4D1D">
        <w:trPr>
          <w:jc w:val="center"/>
        </w:trPr>
        <w:tc>
          <w:tcPr>
            <w:tcW w:w="10043" w:type="dxa"/>
            <w:shd w:val="clear" w:color="auto" w:fill="FFFFFF"/>
            <w:vAlign w:val="center"/>
          </w:tcPr>
          <w:p w14:paraId="6A1D6A4F" w14:textId="77777777" w:rsidR="00F550D9" w:rsidRPr="00751690" w:rsidRDefault="00F550D9" w:rsidP="000070AA">
            <w:pPr>
              <w:tabs>
                <w:tab w:val="left" w:pos="6165"/>
              </w:tabs>
              <w:spacing w:after="0"/>
              <w:rPr>
                <w:rFonts w:ascii="Verdana" w:hAnsi="Verdana" w:cs="Calibri"/>
                <w:bCs/>
                <w:sz w:val="20"/>
                <w:lang w:val="en-GB"/>
              </w:rPr>
            </w:pPr>
            <w:r w:rsidRPr="00751690">
              <w:rPr>
                <w:rFonts w:ascii="Verdana" w:hAnsi="Verdana" w:cs="Calibri"/>
                <w:bCs/>
                <w:sz w:val="20"/>
                <w:lang w:val="en-GB"/>
              </w:rPr>
              <w:t xml:space="preserve">The </w:t>
            </w:r>
            <w:r w:rsidR="003B0F55" w:rsidRPr="00751690">
              <w:rPr>
                <w:rFonts w:ascii="Verdana" w:hAnsi="Verdana" w:cs="Calibri"/>
                <w:bCs/>
                <w:sz w:val="20"/>
                <w:lang w:val="en-GB"/>
              </w:rPr>
              <w:t>delegated person</w:t>
            </w:r>
          </w:p>
          <w:p w14:paraId="33667288" w14:textId="7C4489E5" w:rsidR="000070AA" w:rsidRPr="00751690" w:rsidRDefault="000070AA" w:rsidP="000070AA">
            <w:pPr>
              <w:tabs>
                <w:tab w:val="left" w:pos="6165"/>
              </w:tabs>
              <w:spacing w:after="0"/>
              <w:rPr>
                <w:rFonts w:cs="Calibri"/>
                <w:sz w:val="16"/>
                <w:szCs w:val="16"/>
                <w:lang w:val="en-GB"/>
              </w:rPr>
            </w:pPr>
            <w:r w:rsidRPr="00751690">
              <w:rPr>
                <w:rFonts w:cs="Calibri"/>
                <w:sz w:val="16"/>
                <w:szCs w:val="16"/>
                <w:lang w:val="en-GB"/>
              </w:rPr>
              <w:t xml:space="preserve">Osoba </w:t>
            </w:r>
            <w:proofErr w:type="spellStart"/>
            <w:r w:rsidRPr="00751690">
              <w:rPr>
                <w:rFonts w:cs="Calibri"/>
                <w:sz w:val="16"/>
                <w:szCs w:val="16"/>
                <w:lang w:val="en-GB"/>
              </w:rPr>
              <w:t>delegowana</w:t>
            </w:r>
            <w:proofErr w:type="spellEnd"/>
          </w:p>
          <w:p w14:paraId="1E1933F4" w14:textId="77777777" w:rsidR="000070AA" w:rsidRPr="00751690" w:rsidRDefault="000070AA" w:rsidP="000070AA">
            <w:pPr>
              <w:tabs>
                <w:tab w:val="left" w:pos="6165"/>
              </w:tabs>
              <w:spacing w:after="0"/>
              <w:rPr>
                <w:rFonts w:ascii="Verdana" w:hAnsi="Verdana" w:cs="Calibri"/>
                <w:bCs/>
                <w:sz w:val="16"/>
                <w:szCs w:val="16"/>
                <w:lang w:val="en-GB"/>
              </w:rPr>
            </w:pPr>
          </w:p>
          <w:p w14:paraId="6A1D6A50" w14:textId="1DFD7A19" w:rsidR="00F550D9" w:rsidRPr="00751690" w:rsidRDefault="00F550D9" w:rsidP="000070AA">
            <w:pPr>
              <w:tabs>
                <w:tab w:val="left" w:pos="6165"/>
              </w:tabs>
              <w:spacing w:after="0"/>
              <w:rPr>
                <w:rFonts w:ascii="Verdana" w:hAnsi="Verdana" w:cs="Calibri"/>
                <w:bCs/>
                <w:sz w:val="20"/>
                <w:lang w:val="en-GB"/>
              </w:rPr>
            </w:pPr>
            <w:r w:rsidRPr="00751690">
              <w:rPr>
                <w:rFonts w:ascii="Verdana" w:hAnsi="Verdana" w:cs="Calibri"/>
                <w:bCs/>
                <w:sz w:val="20"/>
                <w:lang w:val="en-GB"/>
              </w:rPr>
              <w:t>Name</w:t>
            </w:r>
            <w:r w:rsidR="00C145D1" w:rsidRPr="00751690">
              <w:rPr>
                <w:rFonts w:ascii="Verdana" w:hAnsi="Verdana" w:cs="Calibri"/>
                <w:bCs/>
                <w:sz w:val="20"/>
                <w:lang w:val="en-GB"/>
              </w:rPr>
              <w:t xml:space="preserve"> and surname</w:t>
            </w:r>
            <w:r w:rsidRPr="00751690">
              <w:rPr>
                <w:rFonts w:ascii="Verdana" w:hAnsi="Verdana" w:cs="Calibri"/>
                <w:bCs/>
                <w:sz w:val="20"/>
                <w:lang w:val="en-GB"/>
              </w:rPr>
              <w:t>:</w:t>
            </w:r>
          </w:p>
          <w:p w14:paraId="5D31C835" w14:textId="756DA251" w:rsidR="000070AA" w:rsidRDefault="000070AA" w:rsidP="000070AA">
            <w:pPr>
              <w:tabs>
                <w:tab w:val="left" w:pos="954"/>
              </w:tabs>
              <w:spacing w:after="0"/>
              <w:rPr>
                <w:rFonts w:cs="Calibri"/>
                <w:sz w:val="16"/>
                <w:szCs w:val="16"/>
                <w:lang w:val="pl-PL"/>
              </w:rPr>
            </w:pPr>
            <w:r w:rsidRPr="000070AA">
              <w:rPr>
                <w:rFonts w:cs="Calibri"/>
                <w:sz w:val="16"/>
                <w:szCs w:val="16"/>
                <w:lang w:val="pl-PL"/>
              </w:rPr>
              <w:t>Imię i nazwisko:</w:t>
            </w:r>
          </w:p>
          <w:p w14:paraId="17117D78" w14:textId="77777777" w:rsidR="000070AA" w:rsidRPr="000070AA" w:rsidRDefault="000070AA" w:rsidP="000070AA">
            <w:pPr>
              <w:tabs>
                <w:tab w:val="left" w:pos="954"/>
              </w:tabs>
              <w:spacing w:after="0"/>
              <w:rPr>
                <w:rFonts w:cs="Calibri"/>
                <w:sz w:val="16"/>
                <w:szCs w:val="16"/>
                <w:lang w:val="pl-PL"/>
              </w:rPr>
            </w:pPr>
          </w:p>
          <w:p w14:paraId="1B9237E7" w14:textId="3127799D" w:rsidR="000070AA" w:rsidRPr="000070AA" w:rsidRDefault="00F550D9" w:rsidP="000070AA">
            <w:pPr>
              <w:tabs>
                <w:tab w:val="left" w:pos="6165"/>
              </w:tabs>
              <w:spacing w:after="0"/>
              <w:rPr>
                <w:rFonts w:ascii="Verdana" w:hAnsi="Verdana" w:cs="Calibri"/>
                <w:bCs/>
                <w:sz w:val="20"/>
                <w:lang w:val="pl-PL"/>
              </w:rPr>
            </w:pPr>
            <w:proofErr w:type="spellStart"/>
            <w:r w:rsidRPr="000070AA">
              <w:rPr>
                <w:rFonts w:ascii="Verdana" w:hAnsi="Verdana" w:cs="Calibri"/>
                <w:bCs/>
                <w:sz w:val="20"/>
                <w:lang w:val="pl-PL"/>
              </w:rPr>
              <w:t>Signature</w:t>
            </w:r>
            <w:proofErr w:type="spellEnd"/>
            <w:r w:rsidRPr="000070AA">
              <w:rPr>
                <w:rFonts w:ascii="Verdana" w:hAnsi="Verdana" w:cs="Calibri"/>
                <w:bCs/>
                <w:sz w:val="20"/>
                <w:lang w:val="pl-PL"/>
              </w:rPr>
              <w:t>:</w:t>
            </w:r>
            <w:r w:rsidR="000070AA" w:rsidRPr="000070AA">
              <w:rPr>
                <w:rFonts w:ascii="Verdana" w:hAnsi="Verdana" w:cs="Calibri"/>
                <w:bCs/>
                <w:sz w:val="20"/>
                <w:lang w:val="pl-PL"/>
              </w:rPr>
              <w:t xml:space="preserve"> </w:t>
            </w:r>
          </w:p>
          <w:p w14:paraId="39BEB1DE" w14:textId="2173AEA8" w:rsidR="000070AA" w:rsidRPr="000070AA" w:rsidRDefault="000070AA" w:rsidP="000070AA">
            <w:pPr>
              <w:tabs>
                <w:tab w:val="left" w:pos="6165"/>
              </w:tabs>
              <w:spacing w:after="0"/>
              <w:rPr>
                <w:rFonts w:ascii="Verdana" w:hAnsi="Verdana" w:cs="Calibri"/>
                <w:bCs/>
                <w:sz w:val="16"/>
                <w:szCs w:val="16"/>
                <w:lang w:val="pl-PL"/>
              </w:rPr>
            </w:pPr>
            <w:r w:rsidRPr="000070AA">
              <w:rPr>
                <w:rFonts w:cs="Calibri"/>
                <w:sz w:val="16"/>
                <w:szCs w:val="16"/>
                <w:lang w:val="pl-PL"/>
              </w:rPr>
              <w:t xml:space="preserve">Podpis: </w:t>
            </w:r>
          </w:p>
          <w:p w14:paraId="14C846C3" w14:textId="77777777" w:rsidR="000070AA" w:rsidRDefault="000070AA" w:rsidP="000070AA">
            <w:pPr>
              <w:tabs>
                <w:tab w:val="left" w:pos="6165"/>
              </w:tabs>
              <w:spacing w:after="0"/>
              <w:jc w:val="center"/>
              <w:rPr>
                <w:rFonts w:ascii="Verdana" w:hAnsi="Verdana" w:cs="Calibri"/>
                <w:bCs/>
                <w:sz w:val="20"/>
                <w:lang w:val="pl-PL"/>
              </w:rPr>
            </w:pPr>
            <w:proofErr w:type="spellStart"/>
            <w:r w:rsidRPr="000070AA">
              <w:rPr>
                <w:rFonts w:ascii="Verdana" w:hAnsi="Verdana" w:cs="Calibri"/>
                <w:bCs/>
                <w:sz w:val="20"/>
                <w:lang w:val="pl-PL"/>
              </w:rPr>
              <w:t>Date</w:t>
            </w:r>
            <w:proofErr w:type="spellEnd"/>
            <w:r w:rsidRPr="000070AA">
              <w:rPr>
                <w:rFonts w:ascii="Verdana" w:hAnsi="Verdana" w:cs="Calibri"/>
                <w:bCs/>
                <w:sz w:val="20"/>
                <w:lang w:val="pl-PL"/>
              </w:rPr>
              <w:t>:</w:t>
            </w:r>
          </w:p>
          <w:p w14:paraId="6A1D6A51" w14:textId="2623A018" w:rsidR="00F550D9" w:rsidRPr="009361EC" w:rsidRDefault="000070AA" w:rsidP="000070AA">
            <w:pPr>
              <w:tabs>
                <w:tab w:val="left" w:pos="6165"/>
              </w:tabs>
              <w:spacing w:after="0"/>
              <w:jc w:val="center"/>
              <w:rPr>
                <w:rFonts w:ascii="Verdana" w:hAnsi="Verdana" w:cs="Calibri"/>
                <w:bCs/>
                <w:color w:val="002060"/>
                <w:sz w:val="20"/>
                <w:lang w:val="en-GB"/>
              </w:rPr>
            </w:pPr>
            <w:r w:rsidRPr="000070AA">
              <w:rPr>
                <w:rFonts w:cs="Calibri"/>
                <w:sz w:val="16"/>
                <w:szCs w:val="16"/>
                <w:lang w:val="pl-PL"/>
              </w:rPr>
              <w:t>Data:</w:t>
            </w:r>
          </w:p>
        </w:tc>
      </w:tr>
    </w:tbl>
    <w:p w14:paraId="6A1D6A53" w14:textId="77777777" w:rsidR="00F550D9" w:rsidRPr="009361EC" w:rsidRDefault="00F550D9" w:rsidP="00F550D9">
      <w:pPr>
        <w:spacing w:after="0"/>
        <w:rPr>
          <w:rFonts w:ascii="Verdana" w:hAnsi="Verdana" w:cs="Calibri"/>
          <w:bCs/>
          <w:sz w:val="16"/>
          <w:szCs w:val="16"/>
          <w:lang w:val="en-GB"/>
        </w:rPr>
      </w:pPr>
    </w:p>
    <w:tbl>
      <w:tblPr>
        <w:tblW w:w="10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0000"/>
      </w:tblGrid>
      <w:tr w:rsidR="00F550D9" w:rsidRPr="009361EC" w14:paraId="6A1D6A57" w14:textId="77777777" w:rsidTr="006B4D1D">
        <w:trPr>
          <w:jc w:val="center"/>
        </w:trPr>
        <w:tc>
          <w:tcPr>
            <w:tcW w:w="10000" w:type="dxa"/>
            <w:shd w:val="clear" w:color="auto" w:fill="FFFFFF"/>
            <w:vAlign w:val="center"/>
          </w:tcPr>
          <w:p w14:paraId="6A1D6A54" w14:textId="77777777" w:rsidR="00F550D9" w:rsidRDefault="00F550D9" w:rsidP="000070AA">
            <w:pPr>
              <w:spacing w:after="0"/>
              <w:rPr>
                <w:rFonts w:ascii="Verdana" w:hAnsi="Verdana" w:cs="Calibri"/>
                <w:bCs/>
                <w:sz w:val="20"/>
                <w:lang w:val="en-GB"/>
              </w:rPr>
            </w:pPr>
            <w:r w:rsidRPr="009361EC">
              <w:rPr>
                <w:rFonts w:ascii="Verdana" w:hAnsi="Verdana" w:cs="Calibri"/>
                <w:bCs/>
                <w:sz w:val="20"/>
                <w:lang w:val="en-GB"/>
              </w:rPr>
              <w:t>The sending institution</w:t>
            </w:r>
          </w:p>
          <w:p w14:paraId="3C704B31" w14:textId="32E7AE3D" w:rsidR="000070AA" w:rsidRPr="0059304B" w:rsidRDefault="000070AA" w:rsidP="000070AA">
            <w:pPr>
              <w:tabs>
                <w:tab w:val="left" w:pos="954"/>
              </w:tabs>
              <w:spacing w:after="0"/>
              <w:rPr>
                <w:rFonts w:cs="Calibri"/>
                <w:sz w:val="16"/>
                <w:szCs w:val="16"/>
                <w:lang w:val="en-GB"/>
              </w:rPr>
            </w:pPr>
            <w:proofErr w:type="spellStart"/>
            <w:r w:rsidRPr="0059304B">
              <w:rPr>
                <w:rFonts w:cs="Calibri"/>
                <w:sz w:val="16"/>
                <w:szCs w:val="16"/>
                <w:lang w:val="en-GB"/>
              </w:rPr>
              <w:t>Instytucja</w:t>
            </w:r>
            <w:proofErr w:type="spellEnd"/>
            <w:r w:rsidRPr="0059304B">
              <w:rPr>
                <w:rFonts w:cs="Calibri"/>
                <w:sz w:val="16"/>
                <w:szCs w:val="16"/>
                <w:lang w:val="en-GB"/>
              </w:rPr>
              <w:t xml:space="preserve"> </w:t>
            </w:r>
            <w:proofErr w:type="spellStart"/>
            <w:r w:rsidRPr="0059304B">
              <w:rPr>
                <w:rFonts w:cs="Calibri"/>
                <w:sz w:val="16"/>
                <w:szCs w:val="16"/>
                <w:lang w:val="en-GB"/>
              </w:rPr>
              <w:t>wysyłająca</w:t>
            </w:r>
            <w:proofErr w:type="spellEnd"/>
            <w:r w:rsidRPr="0059304B">
              <w:rPr>
                <w:rFonts w:cs="Calibri"/>
                <w:sz w:val="16"/>
                <w:szCs w:val="16"/>
                <w:lang w:val="en-GB"/>
              </w:rPr>
              <w:t xml:space="preserve"> </w:t>
            </w:r>
          </w:p>
          <w:p w14:paraId="0830574D" w14:textId="77777777" w:rsidR="000070AA" w:rsidRPr="0059304B" w:rsidRDefault="000070AA" w:rsidP="000070AA">
            <w:pPr>
              <w:tabs>
                <w:tab w:val="left" w:pos="954"/>
              </w:tabs>
              <w:spacing w:after="0"/>
              <w:rPr>
                <w:rFonts w:cs="Calibri"/>
                <w:sz w:val="20"/>
                <w:lang w:val="en-GB"/>
              </w:rPr>
            </w:pPr>
          </w:p>
          <w:p w14:paraId="6A1D6A55" w14:textId="0EB49979" w:rsidR="00F550D9" w:rsidRDefault="00F550D9" w:rsidP="000070AA">
            <w:pPr>
              <w:tabs>
                <w:tab w:val="left" w:pos="3348"/>
                <w:tab w:val="left" w:pos="6183"/>
                <w:tab w:val="left" w:pos="6892"/>
              </w:tabs>
              <w:spacing w:after="0"/>
              <w:rPr>
                <w:rFonts w:ascii="Verdana" w:hAnsi="Verdana" w:cs="Calibri"/>
                <w:bCs/>
                <w:sz w:val="20"/>
                <w:lang w:val="en-GB"/>
              </w:rPr>
            </w:pPr>
            <w:r w:rsidRPr="009361EC">
              <w:rPr>
                <w:rFonts w:ascii="Verdana" w:hAnsi="Verdana" w:cs="Calibri"/>
                <w:bCs/>
                <w:sz w:val="20"/>
                <w:lang w:val="en-GB"/>
              </w:rPr>
              <w:t>Name of the responsible person:</w:t>
            </w:r>
            <w:r w:rsidR="00C145D1">
              <w:rPr>
                <w:rFonts w:ascii="Verdana" w:hAnsi="Verdana" w:cs="Calibri"/>
                <w:bCs/>
                <w:sz w:val="20"/>
                <w:lang w:val="en-GB"/>
              </w:rPr>
              <w:t xml:space="preserve"> Grzegorz Kłapyta, PhD; Head of International Relations Office</w:t>
            </w:r>
          </w:p>
          <w:p w14:paraId="7E4FD554" w14:textId="1E70A3F2" w:rsidR="000070AA" w:rsidRPr="000070AA" w:rsidRDefault="000070AA" w:rsidP="000070AA">
            <w:pPr>
              <w:tabs>
                <w:tab w:val="left" w:pos="954"/>
              </w:tabs>
              <w:spacing w:after="0"/>
              <w:rPr>
                <w:rFonts w:cs="Calibri"/>
                <w:sz w:val="16"/>
                <w:szCs w:val="16"/>
                <w:lang w:val="pl-PL"/>
              </w:rPr>
            </w:pPr>
            <w:r w:rsidRPr="000070AA">
              <w:rPr>
                <w:rFonts w:cs="Calibri"/>
                <w:sz w:val="16"/>
                <w:szCs w:val="16"/>
                <w:lang w:val="pl-PL"/>
              </w:rPr>
              <w:t xml:space="preserve">Imię i nazwisko osoby odpowiedzialnej: </w:t>
            </w:r>
          </w:p>
          <w:p w14:paraId="12B68AA0" w14:textId="77777777" w:rsidR="000070AA" w:rsidRPr="0059304B" w:rsidRDefault="000070AA" w:rsidP="000070AA">
            <w:pPr>
              <w:tabs>
                <w:tab w:val="left" w:pos="3348"/>
                <w:tab w:val="left" w:pos="6183"/>
                <w:tab w:val="left" w:pos="6892"/>
              </w:tabs>
              <w:spacing w:after="0"/>
              <w:rPr>
                <w:rFonts w:ascii="Verdana" w:hAnsi="Verdana" w:cs="Calibri"/>
                <w:bCs/>
                <w:sz w:val="20"/>
                <w:lang w:val="pl-PL"/>
              </w:rPr>
            </w:pPr>
          </w:p>
          <w:p w14:paraId="55FCC5BC" w14:textId="77777777" w:rsidR="000070AA" w:rsidRDefault="00F550D9" w:rsidP="000070AA">
            <w:pPr>
              <w:tabs>
                <w:tab w:val="left" w:pos="3348"/>
                <w:tab w:val="left" w:pos="6183"/>
                <w:tab w:val="left" w:pos="6892"/>
              </w:tabs>
              <w:spacing w:after="0"/>
              <w:rPr>
                <w:rFonts w:ascii="Verdana" w:hAnsi="Verdana" w:cs="Calibri"/>
                <w:bCs/>
                <w:sz w:val="20"/>
                <w:lang w:val="en-GB"/>
              </w:rPr>
            </w:pPr>
            <w:r w:rsidRPr="009361EC">
              <w:rPr>
                <w:rFonts w:ascii="Verdana" w:hAnsi="Verdana" w:cs="Calibri"/>
                <w:bCs/>
                <w:sz w:val="20"/>
                <w:lang w:val="en-GB"/>
              </w:rPr>
              <w:t xml:space="preserve">Signature: </w:t>
            </w:r>
          </w:p>
          <w:p w14:paraId="1A64B11E" w14:textId="4B2C52C2" w:rsidR="000070AA" w:rsidRDefault="000070AA" w:rsidP="000070AA">
            <w:pPr>
              <w:tabs>
                <w:tab w:val="left" w:pos="3348"/>
                <w:tab w:val="left" w:pos="6183"/>
                <w:tab w:val="left" w:pos="6892"/>
              </w:tabs>
              <w:spacing w:after="0"/>
              <w:rPr>
                <w:rFonts w:ascii="Verdana" w:hAnsi="Verdana" w:cs="Calibri"/>
                <w:bCs/>
                <w:sz w:val="20"/>
                <w:lang w:val="en-GB"/>
              </w:rPr>
            </w:pPr>
            <w:proofErr w:type="spellStart"/>
            <w:r w:rsidRPr="000070AA">
              <w:rPr>
                <w:rFonts w:ascii="Verdana" w:hAnsi="Verdana" w:cs="Calibri"/>
                <w:bCs/>
                <w:sz w:val="16"/>
                <w:szCs w:val="16"/>
                <w:lang w:val="en-GB"/>
              </w:rPr>
              <w:t>Podpis</w:t>
            </w:r>
            <w:proofErr w:type="spellEnd"/>
            <w:r w:rsidRPr="000070AA">
              <w:rPr>
                <w:rFonts w:ascii="Verdana" w:hAnsi="Verdana" w:cs="Calibri"/>
                <w:bCs/>
                <w:sz w:val="16"/>
                <w:szCs w:val="16"/>
                <w:lang w:val="en-GB"/>
              </w:rPr>
              <w:t>:</w:t>
            </w:r>
            <w:r w:rsidR="00F550D9" w:rsidRPr="009361EC">
              <w:rPr>
                <w:rFonts w:ascii="Verdana" w:hAnsi="Verdana" w:cs="Calibri"/>
                <w:bCs/>
                <w:sz w:val="20"/>
                <w:lang w:val="en-GB"/>
              </w:rPr>
              <w:tab/>
            </w:r>
            <w:r w:rsidR="00F550D9" w:rsidRPr="009361EC">
              <w:rPr>
                <w:rFonts w:ascii="Verdana" w:hAnsi="Verdana" w:cs="Calibri"/>
                <w:bCs/>
                <w:sz w:val="20"/>
                <w:lang w:val="en-GB"/>
              </w:rPr>
              <w:tab/>
            </w:r>
          </w:p>
          <w:p w14:paraId="5ACEC7A1" w14:textId="678CA3C6" w:rsidR="000070AA" w:rsidRDefault="00F550D9" w:rsidP="000070AA">
            <w:pPr>
              <w:tabs>
                <w:tab w:val="left" w:pos="3348"/>
                <w:tab w:val="left" w:pos="6183"/>
                <w:tab w:val="left" w:pos="6892"/>
              </w:tabs>
              <w:spacing w:after="0"/>
              <w:jc w:val="center"/>
              <w:rPr>
                <w:rFonts w:ascii="Verdana" w:hAnsi="Verdana" w:cs="Calibri"/>
                <w:bCs/>
                <w:sz w:val="20"/>
                <w:lang w:val="en-GB"/>
              </w:rPr>
            </w:pPr>
            <w:r w:rsidRPr="009361EC">
              <w:rPr>
                <w:rFonts w:ascii="Verdana" w:hAnsi="Verdana" w:cs="Calibri"/>
                <w:bCs/>
                <w:sz w:val="20"/>
                <w:lang w:val="en-GB"/>
              </w:rPr>
              <w:t>Date:</w:t>
            </w:r>
          </w:p>
          <w:p w14:paraId="6A1D6A56" w14:textId="1973D4AC" w:rsidR="00F550D9" w:rsidRPr="009361EC" w:rsidRDefault="000070AA" w:rsidP="000070AA">
            <w:pPr>
              <w:tabs>
                <w:tab w:val="left" w:pos="3348"/>
                <w:tab w:val="left" w:pos="6183"/>
                <w:tab w:val="left" w:pos="6892"/>
              </w:tabs>
              <w:spacing w:after="0"/>
              <w:jc w:val="center"/>
              <w:rPr>
                <w:rFonts w:ascii="Verdana" w:hAnsi="Verdana" w:cs="Calibri"/>
                <w:bCs/>
                <w:color w:val="002060"/>
                <w:sz w:val="20"/>
                <w:lang w:val="en-GB"/>
              </w:rPr>
            </w:pPr>
            <w:r w:rsidRPr="000070AA">
              <w:rPr>
                <w:rFonts w:cs="Calibri"/>
                <w:sz w:val="16"/>
                <w:szCs w:val="16"/>
                <w:lang w:val="pl-PL"/>
              </w:rPr>
              <w:t>Data:</w:t>
            </w:r>
          </w:p>
        </w:tc>
      </w:tr>
    </w:tbl>
    <w:p w14:paraId="6A1D6A58" w14:textId="77777777" w:rsidR="00F550D9" w:rsidRPr="009361EC" w:rsidRDefault="00F550D9" w:rsidP="00F550D9">
      <w:pPr>
        <w:spacing w:after="0"/>
        <w:rPr>
          <w:rFonts w:ascii="Verdana" w:hAnsi="Verdana" w:cs="Calibri"/>
          <w:bCs/>
          <w:sz w:val="16"/>
          <w:szCs w:val="16"/>
          <w:lang w:val="en-GB"/>
        </w:rPr>
      </w:pP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923"/>
      </w:tblGrid>
      <w:tr w:rsidR="00F550D9" w:rsidRPr="009361EC" w14:paraId="6A1D6A5C" w14:textId="77777777" w:rsidTr="006B4D1D">
        <w:trPr>
          <w:jc w:val="center"/>
        </w:trPr>
        <w:tc>
          <w:tcPr>
            <w:tcW w:w="9923" w:type="dxa"/>
            <w:shd w:val="clear" w:color="auto" w:fill="FFFFFF"/>
          </w:tcPr>
          <w:p w14:paraId="6A1D6A59" w14:textId="77777777" w:rsidR="00F550D9" w:rsidRDefault="00F550D9" w:rsidP="000070AA">
            <w:pPr>
              <w:spacing w:after="0"/>
              <w:rPr>
                <w:rFonts w:ascii="Verdana" w:hAnsi="Verdana" w:cs="Calibri"/>
                <w:bCs/>
                <w:sz w:val="20"/>
                <w:lang w:val="en-GB"/>
              </w:rPr>
            </w:pPr>
            <w:r w:rsidRPr="009361EC">
              <w:rPr>
                <w:rFonts w:ascii="Verdana" w:hAnsi="Verdana" w:cs="Calibri"/>
                <w:bCs/>
                <w:sz w:val="20"/>
                <w:lang w:val="en-GB"/>
              </w:rPr>
              <w:t>The receiving institution</w:t>
            </w:r>
            <w:r w:rsidR="004112B5" w:rsidRPr="009361EC">
              <w:rPr>
                <w:rFonts w:ascii="Verdana" w:hAnsi="Verdana" w:cs="Calibri"/>
                <w:bCs/>
                <w:sz w:val="20"/>
                <w:lang w:val="en-GB"/>
              </w:rPr>
              <w:t>/enterprise</w:t>
            </w:r>
          </w:p>
          <w:p w14:paraId="03C3DD69" w14:textId="77777777" w:rsidR="000070AA" w:rsidRPr="0059304B" w:rsidRDefault="000070AA" w:rsidP="000070AA">
            <w:pPr>
              <w:tabs>
                <w:tab w:val="left" w:pos="954"/>
              </w:tabs>
              <w:spacing w:after="0"/>
              <w:rPr>
                <w:rFonts w:cs="Calibri"/>
                <w:sz w:val="16"/>
                <w:szCs w:val="16"/>
                <w:lang w:val="en-GB"/>
              </w:rPr>
            </w:pPr>
            <w:proofErr w:type="spellStart"/>
            <w:r w:rsidRPr="0059304B">
              <w:rPr>
                <w:rFonts w:cs="Calibri"/>
                <w:sz w:val="16"/>
                <w:szCs w:val="16"/>
                <w:lang w:val="en-GB"/>
              </w:rPr>
              <w:t>Instytucja</w:t>
            </w:r>
            <w:proofErr w:type="spellEnd"/>
            <w:r w:rsidRPr="0059304B">
              <w:rPr>
                <w:rFonts w:cs="Calibri"/>
                <w:sz w:val="16"/>
                <w:szCs w:val="16"/>
                <w:lang w:val="en-GB"/>
              </w:rPr>
              <w:t xml:space="preserve"> </w:t>
            </w:r>
            <w:proofErr w:type="spellStart"/>
            <w:r w:rsidRPr="0059304B">
              <w:rPr>
                <w:rFonts w:cs="Calibri"/>
                <w:sz w:val="16"/>
                <w:szCs w:val="16"/>
                <w:lang w:val="en-GB"/>
              </w:rPr>
              <w:t>przyjmująca</w:t>
            </w:r>
            <w:proofErr w:type="spellEnd"/>
            <w:r w:rsidRPr="0059304B">
              <w:rPr>
                <w:rFonts w:cs="Calibri"/>
                <w:sz w:val="16"/>
                <w:szCs w:val="16"/>
                <w:lang w:val="en-GB"/>
              </w:rPr>
              <w:t>/</w:t>
            </w:r>
            <w:proofErr w:type="spellStart"/>
            <w:r w:rsidRPr="0059304B">
              <w:rPr>
                <w:rFonts w:cs="Calibri"/>
                <w:sz w:val="16"/>
                <w:szCs w:val="16"/>
                <w:lang w:val="en-GB"/>
              </w:rPr>
              <w:t>przedsiębiorstwo</w:t>
            </w:r>
            <w:proofErr w:type="spellEnd"/>
            <w:r w:rsidRPr="0059304B">
              <w:rPr>
                <w:rFonts w:cs="Calibri"/>
                <w:sz w:val="16"/>
                <w:szCs w:val="16"/>
                <w:lang w:val="en-GB"/>
              </w:rPr>
              <w:t xml:space="preserve"> </w:t>
            </w:r>
          </w:p>
          <w:p w14:paraId="68DD1036" w14:textId="77777777" w:rsidR="000070AA" w:rsidRPr="009361EC" w:rsidRDefault="000070AA" w:rsidP="000070AA">
            <w:pPr>
              <w:spacing w:after="0"/>
              <w:rPr>
                <w:rFonts w:ascii="Verdana" w:hAnsi="Verdana" w:cs="Calibri"/>
                <w:bCs/>
                <w:sz w:val="20"/>
                <w:lang w:val="en-GB"/>
              </w:rPr>
            </w:pPr>
          </w:p>
          <w:p w14:paraId="6A1D6A5A" w14:textId="77777777" w:rsidR="00F550D9" w:rsidRDefault="00F550D9" w:rsidP="000070AA">
            <w:pPr>
              <w:tabs>
                <w:tab w:val="left" w:pos="3312"/>
                <w:tab w:val="left" w:pos="6147"/>
                <w:tab w:val="left" w:pos="6856"/>
              </w:tabs>
              <w:spacing w:after="0"/>
              <w:rPr>
                <w:rFonts w:ascii="Verdana" w:hAnsi="Verdana" w:cs="Calibri"/>
                <w:bCs/>
                <w:sz w:val="20"/>
                <w:lang w:val="en-GB"/>
              </w:rPr>
            </w:pPr>
            <w:r w:rsidRPr="009361EC">
              <w:rPr>
                <w:rFonts w:ascii="Verdana" w:hAnsi="Verdana" w:cs="Calibri"/>
                <w:bCs/>
                <w:sz w:val="20"/>
                <w:lang w:val="en-GB"/>
              </w:rPr>
              <w:t>Name of the responsible person:</w:t>
            </w:r>
          </w:p>
          <w:p w14:paraId="7CC732B5" w14:textId="77777777" w:rsidR="000070AA" w:rsidRDefault="000070AA" w:rsidP="000070AA">
            <w:pPr>
              <w:tabs>
                <w:tab w:val="left" w:pos="954"/>
              </w:tabs>
              <w:spacing w:after="0"/>
              <w:rPr>
                <w:rFonts w:cs="Calibri"/>
                <w:sz w:val="20"/>
                <w:lang w:val="pl-PL"/>
              </w:rPr>
            </w:pPr>
            <w:r w:rsidRPr="000070AA">
              <w:rPr>
                <w:rFonts w:cs="Calibri"/>
                <w:sz w:val="16"/>
                <w:szCs w:val="16"/>
                <w:lang w:val="pl-PL"/>
              </w:rPr>
              <w:t xml:space="preserve">Imię i nazwisko osoby odpowiedzialnej: </w:t>
            </w:r>
          </w:p>
          <w:p w14:paraId="3E0FBCB5" w14:textId="77777777" w:rsidR="000070AA" w:rsidRPr="000070AA" w:rsidRDefault="000070AA" w:rsidP="000070AA">
            <w:pPr>
              <w:tabs>
                <w:tab w:val="left" w:pos="3312"/>
                <w:tab w:val="left" w:pos="6147"/>
                <w:tab w:val="left" w:pos="6856"/>
              </w:tabs>
              <w:spacing w:after="0"/>
              <w:rPr>
                <w:rFonts w:ascii="Verdana" w:hAnsi="Verdana" w:cs="Calibri"/>
                <w:bCs/>
                <w:sz w:val="20"/>
                <w:lang w:val="pl-PL"/>
              </w:rPr>
            </w:pPr>
          </w:p>
          <w:p w14:paraId="413D260D" w14:textId="2F1FE797" w:rsidR="00F550D9" w:rsidRDefault="00F550D9" w:rsidP="000070AA">
            <w:pPr>
              <w:tabs>
                <w:tab w:val="left" w:pos="3312"/>
                <w:tab w:val="left" w:pos="6147"/>
                <w:tab w:val="left" w:pos="6856"/>
              </w:tabs>
              <w:spacing w:after="0"/>
              <w:rPr>
                <w:rFonts w:ascii="Verdana" w:hAnsi="Verdana" w:cs="Calibri"/>
                <w:bCs/>
                <w:sz w:val="20"/>
                <w:lang w:val="en-GB"/>
              </w:rPr>
            </w:pPr>
            <w:r w:rsidRPr="009361EC">
              <w:rPr>
                <w:rFonts w:ascii="Verdana" w:hAnsi="Verdana" w:cs="Calibri"/>
                <w:bCs/>
                <w:sz w:val="20"/>
                <w:lang w:val="en-GB"/>
              </w:rPr>
              <w:t xml:space="preserve">Signature: </w:t>
            </w:r>
            <w:r w:rsidRPr="009361EC">
              <w:rPr>
                <w:rFonts w:ascii="Verdana" w:hAnsi="Verdana" w:cs="Calibri"/>
                <w:bCs/>
                <w:sz w:val="20"/>
                <w:lang w:val="en-GB"/>
              </w:rPr>
              <w:tab/>
            </w:r>
            <w:r w:rsidRPr="009361EC">
              <w:rPr>
                <w:rFonts w:ascii="Verdana" w:hAnsi="Verdana" w:cs="Calibri"/>
                <w:bCs/>
                <w:sz w:val="20"/>
                <w:lang w:val="en-GB"/>
              </w:rPr>
              <w:tab/>
            </w:r>
            <w:r w:rsidRPr="009361EC">
              <w:rPr>
                <w:rFonts w:ascii="Verdana" w:hAnsi="Verdana" w:cs="Calibri"/>
                <w:bCs/>
                <w:sz w:val="20"/>
                <w:lang w:val="en-GB"/>
              </w:rPr>
              <w:tab/>
            </w:r>
          </w:p>
          <w:p w14:paraId="1F7C6955" w14:textId="77777777" w:rsidR="000070AA" w:rsidRPr="000070AA" w:rsidRDefault="000070AA" w:rsidP="000070AA">
            <w:pPr>
              <w:tabs>
                <w:tab w:val="left" w:pos="3312"/>
                <w:tab w:val="left" w:pos="6147"/>
                <w:tab w:val="left" w:pos="6856"/>
              </w:tabs>
              <w:spacing w:after="0"/>
              <w:rPr>
                <w:rFonts w:cs="Calibri"/>
                <w:sz w:val="16"/>
                <w:szCs w:val="16"/>
                <w:lang w:val="pl-PL"/>
              </w:rPr>
            </w:pPr>
            <w:r w:rsidRPr="000070AA">
              <w:rPr>
                <w:rFonts w:cs="Calibri"/>
                <w:sz w:val="16"/>
                <w:szCs w:val="16"/>
                <w:lang w:val="pl-PL"/>
              </w:rPr>
              <w:t xml:space="preserve">Podpis:                            </w:t>
            </w:r>
          </w:p>
          <w:p w14:paraId="26842F31" w14:textId="381343BE" w:rsidR="000070AA" w:rsidRDefault="000070AA" w:rsidP="000070AA">
            <w:pPr>
              <w:tabs>
                <w:tab w:val="left" w:pos="3312"/>
                <w:tab w:val="left" w:pos="6147"/>
                <w:tab w:val="left" w:pos="6856"/>
              </w:tabs>
              <w:spacing w:after="0"/>
              <w:jc w:val="center"/>
              <w:rPr>
                <w:rFonts w:cs="Calibri"/>
                <w:sz w:val="20"/>
                <w:lang w:val="pl-PL"/>
              </w:rPr>
            </w:pPr>
            <w:r w:rsidRPr="009361EC">
              <w:rPr>
                <w:rFonts w:ascii="Verdana" w:hAnsi="Verdana" w:cs="Calibri"/>
                <w:bCs/>
                <w:sz w:val="20"/>
                <w:lang w:val="en-GB"/>
              </w:rPr>
              <w:t>Date:</w:t>
            </w:r>
          </w:p>
          <w:p w14:paraId="6A1D6A5B" w14:textId="04B0060E" w:rsidR="000070AA" w:rsidRPr="009361EC" w:rsidRDefault="000070AA" w:rsidP="000070AA">
            <w:pPr>
              <w:tabs>
                <w:tab w:val="left" w:pos="3312"/>
                <w:tab w:val="left" w:pos="6147"/>
                <w:tab w:val="left" w:pos="6856"/>
              </w:tabs>
              <w:spacing w:after="0"/>
              <w:jc w:val="center"/>
              <w:rPr>
                <w:rFonts w:ascii="Verdana" w:hAnsi="Verdana" w:cs="Calibri"/>
                <w:bCs/>
                <w:color w:val="002060"/>
                <w:sz w:val="20"/>
                <w:lang w:val="en-GB"/>
              </w:rPr>
            </w:pPr>
            <w:r w:rsidRPr="000070AA">
              <w:rPr>
                <w:rFonts w:cs="Calibri"/>
                <w:sz w:val="16"/>
                <w:szCs w:val="16"/>
                <w:lang w:val="pl-PL"/>
              </w:rPr>
              <w:t>Data:</w:t>
            </w:r>
          </w:p>
        </w:tc>
      </w:tr>
    </w:tbl>
    <w:p w14:paraId="6A1D6A6C" w14:textId="77777777" w:rsidR="003F5C8D" w:rsidRPr="00C97AED" w:rsidRDefault="003F5C8D" w:rsidP="004A4118">
      <w:pPr>
        <w:tabs>
          <w:tab w:val="left" w:pos="954"/>
        </w:tabs>
        <w:rPr>
          <w:rFonts w:ascii="Verdana" w:hAnsi="Verdana" w:cs="Calibri"/>
          <w:b/>
          <w:color w:val="002060"/>
          <w:sz w:val="28"/>
          <w:lang w:val="pl-PL"/>
        </w:rPr>
      </w:pPr>
    </w:p>
    <w:sectPr w:rsidR="003F5C8D" w:rsidRPr="00C97AED" w:rsidSect="00695A66">
      <w:headerReference w:type="default" r:id="rId14"/>
      <w:footerReference w:type="default" r:id="rId15"/>
      <w:headerReference w:type="first" r:id="rId16"/>
      <w:footerReference w:type="first" r:id="rId17"/>
      <w:endnotePr>
        <w:numFmt w:val="decimal"/>
      </w:endnotePr>
      <w:pgSz w:w="11907" w:h="16839" w:code="9"/>
      <w:pgMar w:top="851" w:right="708" w:bottom="142" w:left="993" w:header="426"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6A6F" w14:textId="77777777" w:rsidR="007B59EC" w:rsidRDefault="007B59EC">
      <w:r>
        <w:separator/>
      </w:r>
    </w:p>
  </w:endnote>
  <w:endnote w:type="continuationSeparator" w:id="0">
    <w:p w14:paraId="6A1D6A70" w14:textId="77777777" w:rsidR="007B59EC" w:rsidRDefault="007B59EC">
      <w:r>
        <w:continuationSeparator/>
      </w:r>
    </w:p>
  </w:endnote>
  <w:endnote w:id="1">
    <w:p w14:paraId="6A1D6A7B" w14:textId="77777777" w:rsidR="003F5C8D" w:rsidRPr="0059304B" w:rsidRDefault="003F5C8D" w:rsidP="004A4118">
      <w:pPr>
        <w:pStyle w:val="Tekstprzypisukocowego"/>
        <w:spacing w:after="100"/>
        <w:rPr>
          <w:rFonts w:ascii="Verdana" w:hAnsi="Verdana"/>
          <w:sz w:val="16"/>
          <w:szCs w:val="16"/>
          <w:lang w:val="pl-PL"/>
        </w:rPr>
      </w:pPr>
      <w:r w:rsidRPr="002A2E71">
        <w:rPr>
          <w:rStyle w:val="Odwoanieprzypisukocowego"/>
          <w:rFonts w:ascii="Verdana" w:hAnsi="Verdana"/>
          <w:sz w:val="16"/>
          <w:szCs w:val="16"/>
        </w:rPr>
        <w:endnoteRef/>
      </w:r>
      <w:proofErr w:type="spellStart"/>
      <w:r>
        <w:rPr>
          <w:rFonts w:ascii="Verdana" w:hAnsi="Verdana"/>
          <w:sz w:val="16"/>
          <w:szCs w:val="16"/>
          <w:lang w:val="en-GB"/>
        </w:rPr>
        <w:t>Status</w:t>
      </w:r>
      <w:r w:rsidRPr="002A2E71">
        <w:rPr>
          <w:rFonts w:ascii="Verdana" w:hAnsi="Verdana" w:cs="Arial"/>
          <w:b/>
          <w:sz w:val="16"/>
          <w:szCs w:val="16"/>
          <w:lang w:val="en-GB"/>
        </w:rPr>
        <w:t>:</w:t>
      </w:r>
      <w:r>
        <w:rPr>
          <w:rFonts w:ascii="Verdana" w:hAnsi="Verdana"/>
          <w:sz w:val="16"/>
          <w:szCs w:val="16"/>
          <w:lang w:val="en-GB"/>
        </w:rPr>
        <w:t>S</w:t>
      </w:r>
      <w:proofErr w:type="spellEnd"/>
      <w:r>
        <w:rPr>
          <w:rFonts w:ascii="Verdana" w:hAnsi="Verdana"/>
          <w:sz w:val="16"/>
          <w:szCs w:val="16"/>
          <w:lang w:val="en-GB"/>
        </w:rPr>
        <w:t xml:space="preserve">- Student, PhD – PhD Candidate, RS – Research Staff, TS – Teaching Staff, AS – Administrative Staff, Tech.– </w:t>
      </w:r>
      <w:r w:rsidRPr="0059304B">
        <w:rPr>
          <w:rFonts w:ascii="Verdana" w:hAnsi="Verdana"/>
          <w:sz w:val="16"/>
          <w:szCs w:val="16"/>
          <w:lang w:val="pl-PL"/>
        </w:rPr>
        <w:t>Technical Staff</w:t>
      </w:r>
    </w:p>
    <w:p w14:paraId="0CB72ACC" w14:textId="4CC988BD" w:rsidR="00FE3DDC" w:rsidRPr="0059304B" w:rsidRDefault="00FE3DDC" w:rsidP="004A4118">
      <w:pPr>
        <w:pStyle w:val="Tekstprzypisukocowego"/>
        <w:spacing w:after="100"/>
        <w:rPr>
          <w:rFonts w:ascii="Verdana" w:hAnsi="Verdana"/>
          <w:color w:val="808080" w:themeColor="background1" w:themeShade="80"/>
          <w:sz w:val="16"/>
          <w:szCs w:val="16"/>
          <w:lang w:val="en-GB"/>
        </w:rPr>
      </w:pPr>
      <w:r w:rsidRPr="00FE3DDC">
        <w:rPr>
          <w:rFonts w:ascii="Verdana" w:hAnsi="Verdana"/>
          <w:color w:val="808080" w:themeColor="background1" w:themeShade="80"/>
          <w:sz w:val="12"/>
          <w:szCs w:val="12"/>
          <w:vertAlign w:val="superscript"/>
          <w:lang w:val="pl-PL"/>
        </w:rPr>
        <w:t>1</w:t>
      </w:r>
      <w:r w:rsidRPr="00FE3DDC">
        <w:rPr>
          <w:rFonts w:ascii="Verdana" w:hAnsi="Verdana"/>
          <w:color w:val="808080" w:themeColor="background1" w:themeShade="80"/>
          <w:sz w:val="12"/>
          <w:szCs w:val="12"/>
          <w:lang w:val="pl-PL"/>
        </w:rPr>
        <w:t xml:space="preserve">Status:S- Student, Doktorant – Doktorant, PN – Pracownik Naukowy, KD – Kadra Dydaktyczna, PA – Personel Administracyjny, Tech.– </w:t>
      </w:r>
      <w:proofErr w:type="spellStart"/>
      <w:r w:rsidRPr="0059304B">
        <w:rPr>
          <w:rFonts w:ascii="Verdana" w:hAnsi="Verdana"/>
          <w:color w:val="808080" w:themeColor="background1" w:themeShade="80"/>
          <w:sz w:val="12"/>
          <w:szCs w:val="12"/>
          <w:lang w:val="en-GB"/>
        </w:rPr>
        <w:t>Personel</w:t>
      </w:r>
      <w:proofErr w:type="spellEnd"/>
      <w:r w:rsidRPr="0059304B">
        <w:rPr>
          <w:rFonts w:ascii="Verdana" w:hAnsi="Verdana"/>
          <w:color w:val="808080" w:themeColor="background1" w:themeShade="80"/>
          <w:sz w:val="12"/>
          <w:szCs w:val="12"/>
          <w:lang w:val="en-GB"/>
        </w:rPr>
        <w:t xml:space="preserve"> </w:t>
      </w:r>
      <w:proofErr w:type="spellStart"/>
      <w:r w:rsidRPr="0059304B">
        <w:rPr>
          <w:rFonts w:ascii="Verdana" w:hAnsi="Verdana"/>
          <w:color w:val="808080" w:themeColor="background1" w:themeShade="80"/>
          <w:sz w:val="12"/>
          <w:szCs w:val="12"/>
          <w:lang w:val="en-GB"/>
        </w:rPr>
        <w:t>techniczny</w:t>
      </w:r>
      <w:proofErr w:type="spellEnd"/>
    </w:p>
  </w:endnote>
  <w:endnote w:id="2">
    <w:p w14:paraId="6A1D6A7C" w14:textId="77777777" w:rsidR="003F5C8D" w:rsidRDefault="003F5C8D"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p w14:paraId="7057DA20" w14:textId="0A08F010" w:rsidR="00FE3DDC" w:rsidRPr="00FE3DDC" w:rsidRDefault="00FE3DDC" w:rsidP="004A4118">
      <w:pPr>
        <w:pStyle w:val="Tekstprzypisukocowego"/>
        <w:spacing w:after="100"/>
        <w:rPr>
          <w:rFonts w:ascii="Verdana" w:hAnsi="Verdana"/>
          <w:color w:val="808080" w:themeColor="background1" w:themeShade="80"/>
          <w:sz w:val="16"/>
          <w:szCs w:val="16"/>
          <w:lang w:val="pl-PL"/>
        </w:rPr>
      </w:pPr>
      <w:r w:rsidRPr="00FE3DDC">
        <w:rPr>
          <w:rFonts w:ascii="Verdana" w:hAnsi="Verdana"/>
          <w:color w:val="808080" w:themeColor="background1" w:themeShade="80"/>
          <w:sz w:val="12"/>
          <w:szCs w:val="12"/>
          <w:vertAlign w:val="superscript"/>
          <w:lang w:val="pl-PL"/>
        </w:rPr>
        <w:t>2</w:t>
      </w:r>
      <w:r w:rsidRPr="00FE3DDC">
        <w:rPr>
          <w:rFonts w:ascii="Verdana" w:hAnsi="Verdana"/>
          <w:color w:val="808080" w:themeColor="background1" w:themeShade="80"/>
          <w:sz w:val="12"/>
          <w:szCs w:val="12"/>
          <w:lang w:val="pl-PL"/>
        </w:rPr>
        <w:t>Obywatelstwo: Kraj, do którego dana osoba administracyjnie należy i który wydaje dowód osobisty i/lub paszport.</w:t>
      </w:r>
    </w:p>
  </w:endnote>
  <w:endnote w:id="3">
    <w:p w14:paraId="6A1D6A7E" w14:textId="77777777" w:rsidR="003F5C8D" w:rsidRDefault="003F5C8D"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electronic signatures may be accepted, </w:t>
      </w:r>
      <w:r w:rsidRPr="002A2E71">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sidRPr="00BA3C63">
        <w:rPr>
          <w:rFonts w:ascii="Verdana" w:hAnsi="Verdana"/>
          <w:sz w:val="16"/>
          <w:szCs w:val="16"/>
          <w:lang w:val="en-GB"/>
        </w:rPr>
        <w:t xml:space="preserve">Certificates of attendance can be provided electronically or through any other means accessible to the staff member and the sending institution. </w:t>
      </w:r>
    </w:p>
    <w:p w14:paraId="6A1D6A83" w14:textId="77777777" w:rsidR="003F5C8D" w:rsidRPr="00FE3DDC" w:rsidRDefault="003F5C8D" w:rsidP="004A4118">
      <w:pPr>
        <w:pStyle w:val="Tekstprzypisukocowego"/>
        <w:spacing w:after="100"/>
        <w:rPr>
          <w:rFonts w:ascii="Verdana" w:hAnsi="Verdana"/>
          <w:color w:val="808080" w:themeColor="background1" w:themeShade="80"/>
          <w:sz w:val="16"/>
          <w:szCs w:val="16"/>
          <w:lang w:val="pl-PL"/>
        </w:rPr>
      </w:pPr>
      <w:r w:rsidRPr="00FE3DDC">
        <w:rPr>
          <w:rFonts w:ascii="Verdana" w:hAnsi="Verdana"/>
          <w:color w:val="808080" w:themeColor="background1" w:themeShade="80"/>
          <w:sz w:val="12"/>
          <w:szCs w:val="12"/>
          <w:vertAlign w:val="superscript"/>
          <w:lang w:val="pl-PL"/>
        </w:rPr>
        <w:t>4</w:t>
      </w:r>
      <w:r w:rsidRPr="00FE3DDC">
        <w:rPr>
          <w:rFonts w:ascii="Verdana" w:hAnsi="Verdana"/>
          <w:color w:val="808080" w:themeColor="background1" w:themeShade="80"/>
          <w:sz w:val="12"/>
          <w:szCs w:val="12"/>
          <w:lang w:val="pl-PL"/>
        </w:rPr>
        <w:t>Rozpowszechnianie dokumentów z oryginalnymi podpisami nie jest obowiązkowe. Zeskanowane kopie podpisów lub podpisów elektronicznych mogą być akceptowane, w zależności od ustawodawstwa krajowego kraju instytucji wysyłającej (w przypadku mobilności z krajami partnerskimi: ustawodawstwa krajowego kraju programu). Zaświadczenia o uczestnictwie w zajęciach mogą być wydawane w formie elektronicznej lub w inny sposób dostępny dla pracownika i instytucji wysyłającej.</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rlow">
    <w:charset w:val="EE"/>
    <w:family w:val="auto"/>
    <w:pitch w:val="variable"/>
    <w:sig w:usb0="20000007" w:usb1="00000000"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6A1D6A74" w14:textId="77777777" w:rsidR="003F5C8D" w:rsidRDefault="00CC608F">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14:paraId="6A1D6A75" w14:textId="77777777" w:rsidR="003F5C8D" w:rsidRPr="007E2F6C" w:rsidRDefault="003F5C8D"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6A77" w14:textId="77777777" w:rsidR="003F5C8D" w:rsidRDefault="003F5C8D">
    <w:pPr>
      <w:pStyle w:val="Stopka"/>
    </w:pPr>
  </w:p>
  <w:p w14:paraId="6A1D6A78" w14:textId="77777777" w:rsidR="003F5C8D" w:rsidRPr="00910BEB" w:rsidRDefault="003F5C8D"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D6A6D" w14:textId="77777777" w:rsidR="007B59EC" w:rsidRDefault="007B59EC">
      <w:r>
        <w:separator/>
      </w:r>
    </w:p>
  </w:footnote>
  <w:footnote w:type="continuationSeparator" w:id="0">
    <w:p w14:paraId="6A1D6A6E" w14:textId="77777777" w:rsidR="007B59EC" w:rsidRDefault="007B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tblInd w:w="-284" w:type="dxa"/>
      <w:tblLayout w:type="fixed"/>
      <w:tblCellMar>
        <w:left w:w="0" w:type="dxa"/>
        <w:right w:w="0" w:type="dxa"/>
      </w:tblCellMar>
      <w:tblLook w:val="0000" w:firstRow="0" w:lastRow="0" w:firstColumn="0" w:lastColumn="0" w:noHBand="0" w:noVBand="0"/>
    </w:tblPr>
    <w:tblGrid>
      <w:gridCol w:w="10349"/>
    </w:tblGrid>
    <w:tr w:rsidR="003F5C8D" w:rsidRPr="006C040A" w14:paraId="6A1D6A72" w14:textId="77777777" w:rsidTr="00695A66">
      <w:trPr>
        <w:trHeight w:val="823"/>
      </w:trPr>
      <w:tc>
        <w:tcPr>
          <w:tcW w:w="10349" w:type="dxa"/>
          <w:vAlign w:val="center"/>
        </w:tcPr>
        <w:p w14:paraId="6A1D6A71" w14:textId="77777777" w:rsidR="003F5C8D" w:rsidRPr="00AD66BB" w:rsidRDefault="003F5C8D" w:rsidP="00695A66">
          <w:pPr>
            <w:tabs>
              <w:tab w:val="left" w:pos="1134"/>
              <w:tab w:val="left" w:pos="3261"/>
              <w:tab w:val="left" w:pos="4253"/>
              <w:tab w:val="left" w:pos="4678"/>
            </w:tabs>
            <w:ind w:left="-142"/>
            <w:jc w:val="center"/>
            <w:rPr>
              <w:rFonts w:ascii="Verdana" w:hAnsi="Verdana"/>
              <w:b/>
              <w:sz w:val="18"/>
              <w:szCs w:val="18"/>
              <w:lang w:val="en-GB"/>
            </w:rPr>
          </w:pPr>
          <w:r>
            <w:rPr>
              <w:noProof/>
              <w:lang w:val="pl-PL" w:eastAsia="pl-PL"/>
            </w:rPr>
            <w:drawing>
              <wp:inline distT="0" distB="0" distL="0" distR="0" wp14:anchorId="6A1D6A79" wp14:editId="6A1D6A7A">
                <wp:extent cx="6598920" cy="701975"/>
                <wp:effectExtent l="0" t="0" r="0" b="3175"/>
                <wp:docPr id="1642093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20793" name=""/>
                        <pic:cNvPicPr/>
                      </pic:nvPicPr>
                      <pic:blipFill>
                        <a:blip r:embed="rId1"/>
                        <a:stretch>
                          <a:fillRect/>
                        </a:stretch>
                      </pic:blipFill>
                      <pic:spPr>
                        <a:xfrm>
                          <a:off x="0" y="0"/>
                          <a:ext cx="6864165" cy="730191"/>
                        </a:xfrm>
                        <a:prstGeom prst="rect">
                          <a:avLst/>
                        </a:prstGeom>
                      </pic:spPr>
                    </pic:pic>
                  </a:graphicData>
                </a:graphic>
              </wp:inline>
            </w:drawing>
          </w:r>
        </w:p>
      </w:tc>
    </w:tr>
  </w:tbl>
  <w:p w14:paraId="6A1D6A73" w14:textId="77777777" w:rsidR="003F5C8D" w:rsidRPr="00495B18" w:rsidRDefault="003F5C8D" w:rsidP="00967BF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6A76" w14:textId="77777777" w:rsidR="003F5C8D" w:rsidRPr="00865FC1" w:rsidRDefault="003F5C8D"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98563F"/>
    <w:multiLevelType w:val="hybridMultilevel"/>
    <w:tmpl w:val="94BA06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6F71539"/>
    <w:multiLevelType w:val="hybridMultilevel"/>
    <w:tmpl w:val="94BA06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2EBE6567"/>
    <w:multiLevelType w:val="hybridMultilevel"/>
    <w:tmpl w:val="94BA06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31"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32"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3"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5"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2"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7" w15:restartNumberingAfterBreak="0">
    <w:nsid w:val="65221962"/>
    <w:multiLevelType w:val="hybridMultilevel"/>
    <w:tmpl w:val="94BA06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9"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628722">
    <w:abstractNumId w:val="1"/>
  </w:num>
  <w:num w:numId="2" w16cid:durableId="1056245800">
    <w:abstractNumId w:val="0"/>
  </w:num>
  <w:num w:numId="3" w16cid:durableId="450132240">
    <w:abstractNumId w:val="20"/>
  </w:num>
  <w:num w:numId="4" w16cid:durableId="726612434">
    <w:abstractNumId w:val="31"/>
  </w:num>
  <w:num w:numId="5" w16cid:durableId="1143818023">
    <w:abstractNumId w:val="23"/>
  </w:num>
  <w:num w:numId="6" w16cid:durableId="1285380884">
    <w:abstractNumId w:val="30"/>
  </w:num>
  <w:num w:numId="7" w16cid:durableId="972449059">
    <w:abstractNumId w:val="46"/>
  </w:num>
  <w:num w:numId="8" w16cid:durableId="76290964">
    <w:abstractNumId w:val="48"/>
  </w:num>
  <w:num w:numId="9" w16cid:durableId="387218958">
    <w:abstractNumId w:val="28"/>
  </w:num>
  <w:num w:numId="10" w16cid:durableId="2058819698">
    <w:abstractNumId w:val="45"/>
  </w:num>
  <w:num w:numId="11" w16cid:durableId="1062563013">
    <w:abstractNumId w:val="43"/>
  </w:num>
  <w:num w:numId="12" w16cid:durableId="121769441">
    <w:abstractNumId w:val="34"/>
  </w:num>
  <w:num w:numId="13" w16cid:durableId="955676899">
    <w:abstractNumId w:val="41"/>
  </w:num>
  <w:num w:numId="14" w16cid:durableId="912861598">
    <w:abstractNumId w:val="21"/>
  </w:num>
  <w:num w:numId="15" w16cid:durableId="1824079662">
    <w:abstractNumId w:val="29"/>
  </w:num>
  <w:num w:numId="16" w16cid:durableId="1133132999">
    <w:abstractNumId w:val="17"/>
  </w:num>
  <w:num w:numId="17" w16cid:durableId="927424372">
    <w:abstractNumId w:val="24"/>
  </w:num>
  <w:num w:numId="18" w16cid:durableId="1242831707">
    <w:abstractNumId w:val="49"/>
  </w:num>
  <w:num w:numId="19" w16cid:durableId="2004892675">
    <w:abstractNumId w:val="37"/>
  </w:num>
  <w:num w:numId="20" w16cid:durableId="175927041">
    <w:abstractNumId w:val="19"/>
  </w:num>
  <w:num w:numId="21" w16cid:durableId="1833638797">
    <w:abstractNumId w:val="32"/>
  </w:num>
  <w:num w:numId="22" w16cid:durableId="1389645065">
    <w:abstractNumId w:val="33"/>
  </w:num>
  <w:num w:numId="23" w16cid:durableId="251016555">
    <w:abstractNumId w:val="36"/>
  </w:num>
  <w:num w:numId="24" w16cid:durableId="530996684">
    <w:abstractNumId w:val="4"/>
  </w:num>
  <w:num w:numId="25" w16cid:durableId="1542159739">
    <w:abstractNumId w:val="7"/>
  </w:num>
  <w:num w:numId="26" w16cid:durableId="996877854">
    <w:abstractNumId w:val="39"/>
  </w:num>
  <w:num w:numId="27" w16cid:durableId="1917204277">
    <w:abstractNumId w:val="18"/>
  </w:num>
  <w:num w:numId="28" w16cid:durableId="944966192">
    <w:abstractNumId w:val="12"/>
  </w:num>
  <w:num w:numId="29" w16cid:durableId="1706634438">
    <w:abstractNumId w:val="42"/>
  </w:num>
  <w:num w:numId="30" w16cid:durableId="1187597154">
    <w:abstractNumId w:val="38"/>
  </w:num>
  <w:num w:numId="31" w16cid:durableId="1963875141">
    <w:abstractNumId w:val="27"/>
  </w:num>
  <w:num w:numId="32" w16cid:durableId="2090691292">
    <w:abstractNumId w:val="14"/>
  </w:num>
  <w:num w:numId="33" w16cid:durableId="858084606">
    <w:abstractNumId w:val="40"/>
  </w:num>
  <w:num w:numId="34" w16cid:durableId="2036956842">
    <w:abstractNumId w:val="15"/>
  </w:num>
  <w:num w:numId="35" w16cid:durableId="1258902587">
    <w:abstractNumId w:val="16"/>
  </w:num>
  <w:num w:numId="36" w16cid:durableId="89934788">
    <w:abstractNumId w:val="13"/>
  </w:num>
  <w:num w:numId="37" w16cid:durableId="66808921">
    <w:abstractNumId w:val="9"/>
  </w:num>
  <w:num w:numId="38" w16cid:durableId="757289235">
    <w:abstractNumId w:val="40"/>
  </w:num>
  <w:num w:numId="39" w16cid:durableId="609778412">
    <w:abstractNumId w:val="50"/>
  </w:num>
  <w:num w:numId="40" w16cid:durableId="607349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1037123">
    <w:abstractNumId w:val="3"/>
  </w:num>
  <w:num w:numId="42" w16cid:durableId="16303610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7983696">
    <w:abstractNumId w:val="20"/>
  </w:num>
  <w:num w:numId="44" w16cid:durableId="208617534">
    <w:abstractNumId w:val="20"/>
  </w:num>
  <w:num w:numId="45" w16cid:durableId="1272855071">
    <w:abstractNumId w:val="35"/>
  </w:num>
  <w:num w:numId="46" w16cid:durableId="1573079955">
    <w:abstractNumId w:val="10"/>
  </w:num>
  <w:num w:numId="47" w16cid:durableId="1718509599">
    <w:abstractNumId w:val="26"/>
  </w:num>
  <w:num w:numId="48" w16cid:durableId="2120297606">
    <w:abstractNumId w:val="11"/>
  </w:num>
  <w:num w:numId="49" w16cid:durableId="1897888131">
    <w:abstractNumId w:val="47"/>
  </w:num>
  <w:num w:numId="50" w16cid:durableId="147117245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0AA"/>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3768E"/>
    <w:rsid w:val="000420DD"/>
    <w:rsid w:val="0004347D"/>
    <w:rsid w:val="00043DA6"/>
    <w:rsid w:val="00044ED6"/>
    <w:rsid w:val="00046C79"/>
    <w:rsid w:val="00050692"/>
    <w:rsid w:val="00052009"/>
    <w:rsid w:val="000531C0"/>
    <w:rsid w:val="000566D0"/>
    <w:rsid w:val="000605C0"/>
    <w:rsid w:val="00060AB1"/>
    <w:rsid w:val="00060AB7"/>
    <w:rsid w:val="000624B2"/>
    <w:rsid w:val="00062E29"/>
    <w:rsid w:val="00070FA7"/>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3A33"/>
    <w:rsid w:val="000D4146"/>
    <w:rsid w:val="000D5252"/>
    <w:rsid w:val="000D6320"/>
    <w:rsid w:val="000E004C"/>
    <w:rsid w:val="000E3662"/>
    <w:rsid w:val="000F00CF"/>
    <w:rsid w:val="000F1813"/>
    <w:rsid w:val="000F1E63"/>
    <w:rsid w:val="000F48F1"/>
    <w:rsid w:val="000F543E"/>
    <w:rsid w:val="000F614A"/>
    <w:rsid w:val="001008F8"/>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280B"/>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9DA"/>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688"/>
    <w:rsid w:val="0022619D"/>
    <w:rsid w:val="00226AF8"/>
    <w:rsid w:val="002270D7"/>
    <w:rsid w:val="002270FF"/>
    <w:rsid w:val="0022740E"/>
    <w:rsid w:val="0022745E"/>
    <w:rsid w:val="00230F50"/>
    <w:rsid w:val="00231F8E"/>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7B8"/>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387F"/>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0F55"/>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5C8D"/>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2CA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0C64"/>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04B"/>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403"/>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63"/>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5A66"/>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4D1D"/>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1690"/>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59EC"/>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98"/>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C6AC9"/>
    <w:rsid w:val="008D326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61EC"/>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3A3A"/>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097B"/>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5DC"/>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5D1"/>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A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08F"/>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2BA3"/>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3AF5"/>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6CCA"/>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6FA8"/>
    <w:rsid w:val="00EA79B4"/>
    <w:rsid w:val="00EB2FA2"/>
    <w:rsid w:val="00EB36DA"/>
    <w:rsid w:val="00EB72FE"/>
    <w:rsid w:val="00EC03D5"/>
    <w:rsid w:val="00EC050F"/>
    <w:rsid w:val="00EC15C9"/>
    <w:rsid w:val="00EC2511"/>
    <w:rsid w:val="00EC57F0"/>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0BF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2CDF"/>
    <w:rsid w:val="00FD5D67"/>
    <w:rsid w:val="00FD6590"/>
    <w:rsid w:val="00FD7C1A"/>
    <w:rsid w:val="00FE0FB6"/>
    <w:rsid w:val="00FE25ED"/>
    <w:rsid w:val="00FE262D"/>
    <w:rsid w:val="00FE3343"/>
    <w:rsid w:val="00FE3DDC"/>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D697B"/>
  <w15:docId w15:val="{CF8963BB-5047-4C2C-AEDE-BA69263A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5F3403"/>
    <w:pPr>
      <w:keepNext/>
      <w:numPr>
        <w:ilvl w:val="1"/>
        <w:numId w:val="3"/>
      </w:numPr>
      <w:outlineLvl w:val="1"/>
    </w:pPr>
    <w:rPr>
      <w:b/>
    </w:rPr>
  </w:style>
  <w:style w:type="paragraph" w:styleId="Nagwek3">
    <w:name w:val="heading 3"/>
    <w:basedOn w:val="Normalny"/>
    <w:next w:val="Text3"/>
    <w:link w:val="Nagwek3Znak"/>
    <w:qFormat/>
    <w:rsid w:val="005F3403"/>
    <w:pPr>
      <w:keepNext/>
      <w:numPr>
        <w:ilvl w:val="2"/>
        <w:numId w:val="3"/>
      </w:numPr>
      <w:outlineLvl w:val="2"/>
    </w:pPr>
    <w:rPr>
      <w:i/>
    </w:rPr>
  </w:style>
  <w:style w:type="paragraph" w:styleId="Nagwek4">
    <w:name w:val="heading 4"/>
    <w:basedOn w:val="Normalny"/>
    <w:next w:val="Text4"/>
    <w:qFormat/>
    <w:rsid w:val="005F3403"/>
    <w:pPr>
      <w:keepNext/>
      <w:numPr>
        <w:ilvl w:val="3"/>
        <w:numId w:val="3"/>
      </w:numPr>
      <w:outlineLvl w:val="3"/>
    </w:pPr>
  </w:style>
  <w:style w:type="paragraph" w:styleId="Nagwek5">
    <w:name w:val="heading 5"/>
    <w:basedOn w:val="Normalny"/>
    <w:next w:val="Normalny"/>
    <w:rsid w:val="005F3403"/>
    <w:pPr>
      <w:tabs>
        <w:tab w:val="num" w:pos="0"/>
      </w:tabs>
      <w:spacing w:before="240" w:after="60"/>
      <w:outlineLvl w:val="4"/>
    </w:pPr>
    <w:rPr>
      <w:rFonts w:ascii="Arial" w:hAnsi="Arial"/>
      <w:sz w:val="22"/>
    </w:rPr>
  </w:style>
  <w:style w:type="paragraph" w:styleId="Nagwek6">
    <w:name w:val="heading 6"/>
    <w:basedOn w:val="Normalny"/>
    <w:next w:val="Normalny"/>
    <w:rsid w:val="005F3403"/>
    <w:pPr>
      <w:tabs>
        <w:tab w:val="num" w:pos="0"/>
      </w:tabs>
      <w:spacing w:before="240" w:after="60"/>
      <w:outlineLvl w:val="5"/>
    </w:pPr>
    <w:rPr>
      <w:rFonts w:ascii="Arial" w:hAnsi="Arial"/>
      <w:i/>
      <w:sz w:val="22"/>
    </w:rPr>
  </w:style>
  <w:style w:type="paragraph" w:styleId="Nagwek7">
    <w:name w:val="heading 7"/>
    <w:basedOn w:val="Normalny"/>
    <w:next w:val="Normalny"/>
    <w:rsid w:val="005F3403"/>
    <w:pPr>
      <w:tabs>
        <w:tab w:val="num" w:pos="0"/>
      </w:tabs>
      <w:spacing w:before="240" w:after="60"/>
      <w:outlineLvl w:val="6"/>
    </w:pPr>
    <w:rPr>
      <w:rFonts w:ascii="Arial" w:hAnsi="Arial"/>
      <w:sz w:val="20"/>
    </w:rPr>
  </w:style>
  <w:style w:type="paragraph" w:styleId="Nagwek8">
    <w:name w:val="heading 8"/>
    <w:basedOn w:val="Normalny"/>
    <w:next w:val="Normalny"/>
    <w:rsid w:val="005F3403"/>
    <w:pPr>
      <w:tabs>
        <w:tab w:val="num" w:pos="0"/>
      </w:tabs>
      <w:spacing w:before="240" w:after="60"/>
      <w:outlineLvl w:val="7"/>
    </w:pPr>
    <w:rPr>
      <w:rFonts w:ascii="Arial" w:hAnsi="Arial"/>
      <w:i/>
      <w:sz w:val="20"/>
    </w:rPr>
  </w:style>
  <w:style w:type="paragraph" w:styleId="Nagwek9">
    <w:name w:val="heading 9"/>
    <w:basedOn w:val="Normalny"/>
    <w:next w:val="Normalny"/>
    <w:rsid w:val="005F3403"/>
    <w:pPr>
      <w:tabs>
        <w:tab w:val="num" w:pos="0"/>
      </w:tabs>
      <w:spacing w:before="240" w:after="60"/>
      <w:outlineLvl w:val="8"/>
    </w:pPr>
    <w:rPr>
      <w:rFonts w:ascii="Arial" w:hAnsi="Arial"/>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5F3403"/>
    <w:pPr>
      <w:ind w:left="482"/>
    </w:pPr>
  </w:style>
  <w:style w:type="paragraph" w:customStyle="1" w:styleId="Text2">
    <w:name w:val="Text 2"/>
    <w:basedOn w:val="Normalny"/>
    <w:rsid w:val="005F3403"/>
    <w:pPr>
      <w:tabs>
        <w:tab w:val="left" w:pos="2302"/>
      </w:tabs>
      <w:ind w:left="1202"/>
    </w:pPr>
  </w:style>
  <w:style w:type="paragraph" w:customStyle="1" w:styleId="Text3">
    <w:name w:val="Text 3"/>
    <w:basedOn w:val="Normalny"/>
    <w:rsid w:val="005F3403"/>
    <w:pPr>
      <w:tabs>
        <w:tab w:val="left" w:pos="2302"/>
      </w:tabs>
      <w:ind w:left="1202"/>
    </w:pPr>
  </w:style>
  <w:style w:type="paragraph" w:customStyle="1" w:styleId="Text4">
    <w:name w:val="Text 4"/>
    <w:basedOn w:val="Normalny"/>
    <w:rsid w:val="005F3403"/>
    <w:pPr>
      <w:tabs>
        <w:tab w:val="left" w:pos="2302"/>
      </w:tabs>
      <w:ind w:left="1202"/>
    </w:pPr>
  </w:style>
  <w:style w:type="paragraph" w:customStyle="1" w:styleId="Address">
    <w:name w:val="Address"/>
    <w:basedOn w:val="Normalny"/>
    <w:rsid w:val="005F3403"/>
    <w:pPr>
      <w:spacing w:after="0"/>
      <w:jc w:val="left"/>
    </w:pPr>
  </w:style>
  <w:style w:type="paragraph" w:customStyle="1" w:styleId="AddressTL">
    <w:name w:val="AddressTL"/>
    <w:basedOn w:val="Normalny"/>
    <w:next w:val="Normalny"/>
    <w:rsid w:val="005F3403"/>
    <w:pPr>
      <w:spacing w:after="720"/>
      <w:jc w:val="left"/>
    </w:pPr>
  </w:style>
  <w:style w:type="paragraph" w:customStyle="1" w:styleId="AddressTR">
    <w:name w:val="AddressTR"/>
    <w:basedOn w:val="Normalny"/>
    <w:next w:val="Normalny"/>
    <w:rsid w:val="005F3403"/>
    <w:pPr>
      <w:spacing w:after="720"/>
      <w:ind w:left="5103"/>
      <w:jc w:val="left"/>
    </w:pPr>
  </w:style>
  <w:style w:type="paragraph" w:styleId="Tekstblokowy">
    <w:name w:val="Block Text"/>
    <w:basedOn w:val="Normalny"/>
    <w:rsid w:val="005F3403"/>
    <w:pPr>
      <w:spacing w:after="120"/>
      <w:ind w:left="1440" w:right="1440"/>
    </w:pPr>
  </w:style>
  <w:style w:type="paragraph" w:styleId="Tekstpodstawowy">
    <w:name w:val="Body Text"/>
    <w:basedOn w:val="Normalny"/>
    <w:rsid w:val="005F3403"/>
    <w:pPr>
      <w:spacing w:after="120"/>
    </w:pPr>
  </w:style>
  <w:style w:type="paragraph" w:styleId="Tekstpodstawowy2">
    <w:name w:val="Body Text 2"/>
    <w:basedOn w:val="Normalny"/>
    <w:rsid w:val="005F3403"/>
    <w:pPr>
      <w:spacing w:after="120" w:line="480" w:lineRule="auto"/>
    </w:pPr>
  </w:style>
  <w:style w:type="paragraph" w:styleId="Tekstpodstawowy3">
    <w:name w:val="Body Text 3"/>
    <w:basedOn w:val="Normalny"/>
    <w:rsid w:val="005F3403"/>
    <w:pPr>
      <w:spacing w:after="120"/>
    </w:pPr>
    <w:rPr>
      <w:sz w:val="16"/>
    </w:rPr>
  </w:style>
  <w:style w:type="paragraph" w:styleId="Tekstpodstawowyzwciciem">
    <w:name w:val="Body Text First Indent"/>
    <w:basedOn w:val="Tekstpodstawowy"/>
    <w:rsid w:val="005F3403"/>
    <w:pPr>
      <w:ind w:firstLine="210"/>
    </w:pPr>
  </w:style>
  <w:style w:type="paragraph" w:styleId="Tekstpodstawowywcity">
    <w:name w:val="Body Text Indent"/>
    <w:basedOn w:val="Normalny"/>
    <w:rsid w:val="005F3403"/>
    <w:pPr>
      <w:spacing w:after="120"/>
      <w:ind w:left="283"/>
    </w:pPr>
  </w:style>
  <w:style w:type="paragraph" w:styleId="Tekstpodstawowyzwciciem2">
    <w:name w:val="Body Text First Indent 2"/>
    <w:basedOn w:val="Tekstpodstawowywcity"/>
    <w:rsid w:val="005F3403"/>
    <w:pPr>
      <w:ind w:firstLine="210"/>
    </w:pPr>
  </w:style>
  <w:style w:type="paragraph" w:styleId="Tekstpodstawowywcity2">
    <w:name w:val="Body Text Indent 2"/>
    <w:basedOn w:val="Normalny"/>
    <w:rsid w:val="005F3403"/>
    <w:pPr>
      <w:spacing w:after="120" w:line="480" w:lineRule="auto"/>
      <w:ind w:left="283"/>
    </w:pPr>
  </w:style>
  <w:style w:type="paragraph" w:styleId="Tekstpodstawowywcity3">
    <w:name w:val="Body Text Indent 3"/>
    <w:basedOn w:val="Normalny"/>
    <w:rsid w:val="005F3403"/>
    <w:pPr>
      <w:spacing w:after="120"/>
      <w:ind w:left="283"/>
    </w:pPr>
    <w:rPr>
      <w:sz w:val="16"/>
    </w:rPr>
  </w:style>
  <w:style w:type="paragraph" w:styleId="Legenda">
    <w:name w:val="caption"/>
    <w:basedOn w:val="Normalny"/>
    <w:next w:val="Normalny"/>
    <w:rsid w:val="005F3403"/>
    <w:pPr>
      <w:spacing w:before="120" w:after="120"/>
    </w:pPr>
    <w:rPr>
      <w:b/>
    </w:rPr>
  </w:style>
  <w:style w:type="paragraph" w:customStyle="1" w:styleId="ChapterTitle">
    <w:name w:val="ChapterTitle"/>
    <w:basedOn w:val="Normalny"/>
    <w:next w:val="SectionTitle"/>
    <w:rsid w:val="005F3403"/>
    <w:pPr>
      <w:keepNext/>
      <w:spacing w:after="480"/>
      <w:jc w:val="center"/>
    </w:pPr>
    <w:rPr>
      <w:b/>
      <w:sz w:val="32"/>
    </w:rPr>
  </w:style>
  <w:style w:type="paragraph" w:customStyle="1" w:styleId="SectionTitle">
    <w:name w:val="SectionTitle"/>
    <w:basedOn w:val="Normalny"/>
    <w:next w:val="Nagwek1"/>
    <w:rsid w:val="005F3403"/>
    <w:pPr>
      <w:keepNext/>
      <w:spacing w:after="480"/>
      <w:jc w:val="center"/>
    </w:pPr>
    <w:rPr>
      <w:b/>
      <w:smallCaps/>
      <w:sz w:val="28"/>
    </w:rPr>
  </w:style>
  <w:style w:type="paragraph" w:styleId="Zwrotpoegnalny">
    <w:name w:val="Closing"/>
    <w:basedOn w:val="Normalny"/>
    <w:rsid w:val="005F3403"/>
    <w:pPr>
      <w:ind w:left="4252"/>
    </w:pPr>
  </w:style>
  <w:style w:type="paragraph" w:styleId="Tekstkomentarza">
    <w:name w:val="annotation text"/>
    <w:basedOn w:val="Normalny"/>
    <w:link w:val="TekstkomentarzaZnak"/>
    <w:rsid w:val="005F3403"/>
    <w:rPr>
      <w:sz w:val="20"/>
    </w:rPr>
  </w:style>
  <w:style w:type="paragraph" w:styleId="Data">
    <w:name w:val="Date"/>
    <w:basedOn w:val="Normalny"/>
    <w:next w:val="References"/>
    <w:rsid w:val="005F3403"/>
    <w:pPr>
      <w:spacing w:after="0"/>
      <w:ind w:left="5103" w:right="-567"/>
      <w:jc w:val="left"/>
    </w:pPr>
  </w:style>
  <w:style w:type="paragraph" w:customStyle="1" w:styleId="References">
    <w:name w:val="References"/>
    <w:basedOn w:val="Normalny"/>
    <w:next w:val="AddressTR"/>
    <w:rsid w:val="005F3403"/>
    <w:pPr>
      <w:ind w:left="5103"/>
      <w:jc w:val="left"/>
    </w:pPr>
    <w:rPr>
      <w:sz w:val="20"/>
    </w:rPr>
  </w:style>
  <w:style w:type="paragraph" w:styleId="Mapadokumentu">
    <w:name w:val="Document Map"/>
    <w:basedOn w:val="Normalny"/>
    <w:semiHidden/>
    <w:rsid w:val="005F3403"/>
    <w:pPr>
      <w:shd w:val="clear" w:color="auto" w:fill="000080"/>
    </w:pPr>
    <w:rPr>
      <w:rFonts w:ascii="Tahoma" w:hAnsi="Tahoma"/>
    </w:rPr>
  </w:style>
  <w:style w:type="paragraph" w:customStyle="1" w:styleId="DoubSign">
    <w:name w:val="DoubSign"/>
    <w:basedOn w:val="Normalny"/>
    <w:next w:val="Enclosures"/>
    <w:rsid w:val="005F3403"/>
    <w:pPr>
      <w:tabs>
        <w:tab w:val="left" w:pos="5103"/>
      </w:tabs>
      <w:spacing w:before="1200" w:after="0"/>
      <w:jc w:val="left"/>
    </w:pPr>
  </w:style>
  <w:style w:type="paragraph" w:customStyle="1" w:styleId="Enclosures">
    <w:name w:val="Enclosures"/>
    <w:basedOn w:val="Normalny"/>
    <w:rsid w:val="005F3403"/>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5F3403"/>
    <w:rPr>
      <w:sz w:val="20"/>
    </w:rPr>
  </w:style>
  <w:style w:type="paragraph" w:styleId="Adresnakopercie">
    <w:name w:val="envelope address"/>
    <w:basedOn w:val="Normalny"/>
    <w:rsid w:val="005F3403"/>
    <w:pPr>
      <w:framePr w:w="7920" w:h="1980" w:hRule="exact" w:hSpace="180" w:wrap="auto" w:hAnchor="page" w:xAlign="center" w:yAlign="bottom"/>
      <w:spacing w:after="0"/>
    </w:pPr>
  </w:style>
  <w:style w:type="paragraph" w:styleId="Adreszwrotnynakopercie">
    <w:name w:val="envelope return"/>
    <w:basedOn w:val="Normalny"/>
    <w:rsid w:val="005F3403"/>
    <w:pPr>
      <w:spacing w:after="0"/>
    </w:pPr>
    <w:rPr>
      <w:sz w:val="20"/>
    </w:rPr>
  </w:style>
  <w:style w:type="paragraph" w:styleId="Stopka">
    <w:name w:val="footer"/>
    <w:basedOn w:val="Normalny"/>
    <w:link w:val="StopkaZnak"/>
    <w:uiPriority w:val="99"/>
    <w:rsid w:val="005F3403"/>
    <w:pPr>
      <w:spacing w:after="0"/>
      <w:ind w:right="-567"/>
      <w:jc w:val="left"/>
    </w:pPr>
    <w:rPr>
      <w:rFonts w:ascii="Arial" w:hAnsi="Arial"/>
      <w:sz w:val="16"/>
    </w:rPr>
  </w:style>
  <w:style w:type="paragraph" w:styleId="Tekstprzypisudolnego">
    <w:name w:val="footnote text"/>
    <w:basedOn w:val="Normalny"/>
    <w:rsid w:val="005F3403"/>
    <w:pPr>
      <w:ind w:left="357" w:hanging="357"/>
    </w:pPr>
    <w:rPr>
      <w:sz w:val="20"/>
    </w:rPr>
  </w:style>
  <w:style w:type="paragraph" w:styleId="Nagwek">
    <w:name w:val="header"/>
    <w:basedOn w:val="Normalny"/>
    <w:link w:val="NagwekZnak"/>
    <w:uiPriority w:val="99"/>
    <w:rsid w:val="005F3403"/>
    <w:pPr>
      <w:tabs>
        <w:tab w:val="center" w:pos="4153"/>
        <w:tab w:val="right" w:pos="8306"/>
      </w:tabs>
    </w:pPr>
  </w:style>
  <w:style w:type="paragraph" w:styleId="Indeks1">
    <w:name w:val="index 1"/>
    <w:basedOn w:val="Normalny"/>
    <w:next w:val="Normalny"/>
    <w:autoRedefine/>
    <w:semiHidden/>
    <w:rsid w:val="005F3403"/>
    <w:pPr>
      <w:ind w:left="240" w:hanging="240"/>
    </w:pPr>
  </w:style>
  <w:style w:type="paragraph" w:styleId="Indeks2">
    <w:name w:val="index 2"/>
    <w:basedOn w:val="Normalny"/>
    <w:next w:val="Normalny"/>
    <w:autoRedefine/>
    <w:semiHidden/>
    <w:rsid w:val="005F3403"/>
    <w:pPr>
      <w:ind w:left="480" w:hanging="240"/>
    </w:pPr>
  </w:style>
  <w:style w:type="paragraph" w:styleId="Indeks3">
    <w:name w:val="index 3"/>
    <w:basedOn w:val="Normalny"/>
    <w:next w:val="Normalny"/>
    <w:autoRedefine/>
    <w:semiHidden/>
    <w:rsid w:val="005F3403"/>
    <w:pPr>
      <w:ind w:left="720" w:hanging="240"/>
    </w:pPr>
  </w:style>
  <w:style w:type="paragraph" w:styleId="Indeks4">
    <w:name w:val="index 4"/>
    <w:basedOn w:val="Normalny"/>
    <w:next w:val="Normalny"/>
    <w:autoRedefine/>
    <w:semiHidden/>
    <w:rsid w:val="005F3403"/>
    <w:pPr>
      <w:ind w:left="960" w:hanging="240"/>
    </w:pPr>
  </w:style>
  <w:style w:type="paragraph" w:styleId="Indeks5">
    <w:name w:val="index 5"/>
    <w:basedOn w:val="Normalny"/>
    <w:next w:val="Normalny"/>
    <w:autoRedefine/>
    <w:semiHidden/>
    <w:rsid w:val="005F3403"/>
    <w:pPr>
      <w:ind w:left="1200" w:hanging="240"/>
    </w:pPr>
  </w:style>
  <w:style w:type="paragraph" w:styleId="Indeks6">
    <w:name w:val="index 6"/>
    <w:basedOn w:val="Normalny"/>
    <w:next w:val="Normalny"/>
    <w:autoRedefine/>
    <w:semiHidden/>
    <w:rsid w:val="005F3403"/>
    <w:pPr>
      <w:ind w:left="1440" w:hanging="240"/>
    </w:pPr>
  </w:style>
  <w:style w:type="paragraph" w:styleId="Indeks7">
    <w:name w:val="index 7"/>
    <w:basedOn w:val="Normalny"/>
    <w:next w:val="Normalny"/>
    <w:autoRedefine/>
    <w:semiHidden/>
    <w:rsid w:val="005F3403"/>
    <w:pPr>
      <w:ind w:left="1680" w:hanging="240"/>
    </w:pPr>
  </w:style>
  <w:style w:type="paragraph" w:styleId="Indeks8">
    <w:name w:val="index 8"/>
    <w:basedOn w:val="Normalny"/>
    <w:next w:val="Normalny"/>
    <w:autoRedefine/>
    <w:semiHidden/>
    <w:rsid w:val="005F3403"/>
    <w:pPr>
      <w:ind w:left="1920" w:hanging="240"/>
    </w:pPr>
  </w:style>
  <w:style w:type="paragraph" w:styleId="Indeks9">
    <w:name w:val="index 9"/>
    <w:basedOn w:val="Normalny"/>
    <w:next w:val="Normalny"/>
    <w:autoRedefine/>
    <w:semiHidden/>
    <w:rsid w:val="005F3403"/>
    <w:pPr>
      <w:ind w:left="2160" w:hanging="240"/>
    </w:pPr>
  </w:style>
  <w:style w:type="paragraph" w:styleId="Nagwekindeksu">
    <w:name w:val="index heading"/>
    <w:basedOn w:val="Normalny"/>
    <w:next w:val="Indeks1"/>
    <w:semiHidden/>
    <w:rsid w:val="005F3403"/>
    <w:rPr>
      <w:rFonts w:ascii="Arial" w:hAnsi="Arial"/>
      <w:b/>
    </w:rPr>
  </w:style>
  <w:style w:type="paragraph" w:styleId="Lista">
    <w:name w:val="List"/>
    <w:basedOn w:val="Normalny"/>
    <w:rsid w:val="005F3403"/>
    <w:pPr>
      <w:ind w:left="283" w:hanging="283"/>
    </w:pPr>
  </w:style>
  <w:style w:type="paragraph" w:styleId="Lista2">
    <w:name w:val="List 2"/>
    <w:basedOn w:val="Normalny"/>
    <w:rsid w:val="005F3403"/>
    <w:pPr>
      <w:ind w:left="566" w:hanging="283"/>
    </w:pPr>
  </w:style>
  <w:style w:type="paragraph" w:styleId="Lista3">
    <w:name w:val="List 3"/>
    <w:basedOn w:val="Normalny"/>
    <w:rsid w:val="005F3403"/>
    <w:pPr>
      <w:ind w:left="849" w:hanging="283"/>
    </w:pPr>
  </w:style>
  <w:style w:type="paragraph" w:styleId="Lista4">
    <w:name w:val="List 4"/>
    <w:basedOn w:val="Normalny"/>
    <w:rsid w:val="005F3403"/>
    <w:pPr>
      <w:ind w:left="1132" w:hanging="283"/>
    </w:pPr>
  </w:style>
  <w:style w:type="paragraph" w:styleId="Lista5">
    <w:name w:val="List 5"/>
    <w:basedOn w:val="Normalny"/>
    <w:rsid w:val="005F3403"/>
    <w:pPr>
      <w:ind w:left="1415" w:hanging="283"/>
    </w:pPr>
  </w:style>
  <w:style w:type="paragraph" w:styleId="Listapunktowana">
    <w:name w:val="List Bullet"/>
    <w:basedOn w:val="Normalny"/>
    <w:rsid w:val="005F3403"/>
    <w:pPr>
      <w:numPr>
        <w:numId w:val="4"/>
      </w:numPr>
    </w:pPr>
  </w:style>
  <w:style w:type="paragraph" w:styleId="Listapunktowana2">
    <w:name w:val="List Bullet 2"/>
    <w:basedOn w:val="Text2"/>
    <w:rsid w:val="005F3403"/>
    <w:pPr>
      <w:numPr>
        <w:numId w:val="6"/>
      </w:numPr>
      <w:tabs>
        <w:tab w:val="clear" w:pos="2302"/>
      </w:tabs>
    </w:pPr>
  </w:style>
  <w:style w:type="paragraph" w:styleId="Listapunktowana3">
    <w:name w:val="List Bullet 3"/>
    <w:basedOn w:val="Text3"/>
    <w:rsid w:val="005F3403"/>
    <w:pPr>
      <w:numPr>
        <w:numId w:val="7"/>
      </w:numPr>
      <w:tabs>
        <w:tab w:val="clear" w:pos="2302"/>
      </w:tabs>
    </w:pPr>
  </w:style>
  <w:style w:type="paragraph" w:styleId="Listapunktowana4">
    <w:name w:val="List Bullet 4"/>
    <w:basedOn w:val="Text4"/>
    <w:rsid w:val="005F3403"/>
    <w:pPr>
      <w:numPr>
        <w:numId w:val="8"/>
      </w:numPr>
      <w:tabs>
        <w:tab w:val="clear" w:pos="2302"/>
      </w:tabs>
    </w:pPr>
  </w:style>
  <w:style w:type="paragraph" w:styleId="Listapunktowana5">
    <w:name w:val="List Bullet 5"/>
    <w:basedOn w:val="Normalny"/>
    <w:autoRedefine/>
    <w:rsid w:val="005F3403"/>
    <w:pPr>
      <w:numPr>
        <w:numId w:val="1"/>
      </w:numPr>
    </w:pPr>
  </w:style>
  <w:style w:type="paragraph" w:styleId="Lista-kontynuacja">
    <w:name w:val="List Continue"/>
    <w:basedOn w:val="Normalny"/>
    <w:rsid w:val="005F3403"/>
    <w:pPr>
      <w:spacing w:after="120"/>
      <w:ind w:left="283"/>
    </w:pPr>
  </w:style>
  <w:style w:type="paragraph" w:styleId="Lista-kontynuacja2">
    <w:name w:val="List Continue 2"/>
    <w:basedOn w:val="Normalny"/>
    <w:rsid w:val="005F3403"/>
    <w:pPr>
      <w:spacing w:after="120"/>
      <w:ind w:left="566"/>
    </w:pPr>
  </w:style>
  <w:style w:type="paragraph" w:styleId="Lista-kontynuacja3">
    <w:name w:val="List Continue 3"/>
    <w:basedOn w:val="Normalny"/>
    <w:rsid w:val="005F3403"/>
    <w:pPr>
      <w:spacing w:after="120"/>
      <w:ind w:left="849"/>
    </w:pPr>
  </w:style>
  <w:style w:type="paragraph" w:styleId="Lista-kontynuacja4">
    <w:name w:val="List Continue 4"/>
    <w:basedOn w:val="Normalny"/>
    <w:rsid w:val="005F3403"/>
    <w:pPr>
      <w:spacing w:after="120"/>
      <w:ind w:left="1132"/>
    </w:pPr>
  </w:style>
  <w:style w:type="paragraph" w:styleId="Lista-kontynuacja5">
    <w:name w:val="List Continue 5"/>
    <w:basedOn w:val="Normalny"/>
    <w:rsid w:val="005F3403"/>
    <w:pPr>
      <w:spacing w:after="120"/>
      <w:ind w:left="1415"/>
    </w:pPr>
  </w:style>
  <w:style w:type="paragraph" w:styleId="Listanumerowana">
    <w:name w:val="List Number"/>
    <w:basedOn w:val="Normalny"/>
    <w:rsid w:val="005F3403"/>
    <w:pPr>
      <w:numPr>
        <w:numId w:val="14"/>
      </w:numPr>
    </w:pPr>
  </w:style>
  <w:style w:type="paragraph" w:styleId="Listanumerowana2">
    <w:name w:val="List Number 2"/>
    <w:basedOn w:val="Text2"/>
    <w:rsid w:val="005F3403"/>
    <w:pPr>
      <w:numPr>
        <w:numId w:val="16"/>
      </w:numPr>
      <w:tabs>
        <w:tab w:val="clear" w:pos="2302"/>
      </w:tabs>
    </w:pPr>
  </w:style>
  <w:style w:type="paragraph" w:styleId="Listanumerowana3">
    <w:name w:val="List Number 3"/>
    <w:basedOn w:val="Text3"/>
    <w:rsid w:val="005F3403"/>
    <w:pPr>
      <w:numPr>
        <w:numId w:val="17"/>
      </w:numPr>
      <w:tabs>
        <w:tab w:val="clear" w:pos="2302"/>
      </w:tabs>
    </w:pPr>
  </w:style>
  <w:style w:type="paragraph" w:styleId="Listanumerowana4">
    <w:name w:val="List Number 4"/>
    <w:basedOn w:val="Text4"/>
    <w:rsid w:val="005F3403"/>
    <w:pPr>
      <w:numPr>
        <w:numId w:val="18"/>
      </w:numPr>
      <w:tabs>
        <w:tab w:val="clear" w:pos="2302"/>
      </w:tabs>
    </w:pPr>
  </w:style>
  <w:style w:type="paragraph" w:styleId="Listanumerowana5">
    <w:name w:val="List Number 5"/>
    <w:basedOn w:val="Normalny"/>
    <w:rsid w:val="005F3403"/>
    <w:pPr>
      <w:numPr>
        <w:numId w:val="2"/>
      </w:numPr>
    </w:pPr>
  </w:style>
  <w:style w:type="paragraph" w:styleId="Tekstmakra">
    <w:name w:val="macro"/>
    <w:semiHidden/>
    <w:rsid w:val="005F340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5F34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5F3403"/>
    <w:pPr>
      <w:ind w:left="720"/>
    </w:pPr>
  </w:style>
  <w:style w:type="paragraph" w:styleId="Nagweknotatki">
    <w:name w:val="Note Heading"/>
    <w:basedOn w:val="Normalny"/>
    <w:next w:val="Normalny"/>
    <w:rsid w:val="005F3403"/>
  </w:style>
  <w:style w:type="paragraph" w:customStyle="1" w:styleId="NoteHead">
    <w:name w:val="NoteHead"/>
    <w:basedOn w:val="Normalny"/>
    <w:next w:val="Subject"/>
    <w:rsid w:val="005F3403"/>
    <w:pPr>
      <w:spacing w:before="720" w:after="720"/>
      <w:jc w:val="center"/>
    </w:pPr>
    <w:rPr>
      <w:b/>
      <w:smallCaps/>
    </w:rPr>
  </w:style>
  <w:style w:type="paragraph" w:customStyle="1" w:styleId="Subject">
    <w:name w:val="Subject"/>
    <w:basedOn w:val="Normalny"/>
    <w:next w:val="Normalny"/>
    <w:rsid w:val="005F3403"/>
    <w:pPr>
      <w:spacing w:after="480"/>
      <w:ind w:left="1531" w:hanging="1531"/>
      <w:jc w:val="left"/>
    </w:pPr>
    <w:rPr>
      <w:b/>
    </w:rPr>
  </w:style>
  <w:style w:type="paragraph" w:customStyle="1" w:styleId="NoteList">
    <w:name w:val="NoteList"/>
    <w:basedOn w:val="Normalny"/>
    <w:next w:val="Subject"/>
    <w:rsid w:val="005F3403"/>
    <w:pPr>
      <w:tabs>
        <w:tab w:val="left" w:pos="5823"/>
      </w:tabs>
      <w:spacing w:before="720" w:after="720"/>
      <w:ind w:left="5104" w:hanging="3119"/>
      <w:jc w:val="left"/>
    </w:pPr>
    <w:rPr>
      <w:b/>
      <w:smallCaps/>
    </w:rPr>
  </w:style>
  <w:style w:type="paragraph" w:customStyle="1" w:styleId="NumPar1">
    <w:name w:val="NumPar 1"/>
    <w:basedOn w:val="Nagwek1"/>
    <w:next w:val="Text1"/>
    <w:rsid w:val="005F3403"/>
    <w:pPr>
      <w:keepNext w:val="0"/>
      <w:spacing w:before="0"/>
      <w:outlineLvl w:val="9"/>
    </w:pPr>
    <w:rPr>
      <w:b w:val="0"/>
      <w:smallCaps w:val="0"/>
    </w:rPr>
  </w:style>
  <w:style w:type="paragraph" w:customStyle="1" w:styleId="NumPar2">
    <w:name w:val="NumPar 2"/>
    <w:basedOn w:val="Nagwek2"/>
    <w:next w:val="Text2"/>
    <w:rsid w:val="005F3403"/>
    <w:pPr>
      <w:keepNext w:val="0"/>
      <w:outlineLvl w:val="9"/>
    </w:pPr>
    <w:rPr>
      <w:b w:val="0"/>
    </w:rPr>
  </w:style>
  <w:style w:type="paragraph" w:customStyle="1" w:styleId="NumPar3">
    <w:name w:val="NumPar 3"/>
    <w:basedOn w:val="Nagwek3"/>
    <w:next w:val="Text3"/>
    <w:rsid w:val="005F3403"/>
    <w:pPr>
      <w:keepNext w:val="0"/>
      <w:outlineLvl w:val="9"/>
    </w:pPr>
    <w:rPr>
      <w:i w:val="0"/>
    </w:rPr>
  </w:style>
  <w:style w:type="paragraph" w:customStyle="1" w:styleId="NumPar4">
    <w:name w:val="NumPar 4"/>
    <w:basedOn w:val="Nagwek4"/>
    <w:next w:val="Text4"/>
    <w:rsid w:val="005F3403"/>
    <w:pPr>
      <w:keepNext w:val="0"/>
      <w:outlineLvl w:val="9"/>
    </w:pPr>
  </w:style>
  <w:style w:type="paragraph" w:customStyle="1" w:styleId="PartTitle">
    <w:name w:val="PartTitle"/>
    <w:basedOn w:val="Normalny"/>
    <w:next w:val="ChapterTitle"/>
    <w:rsid w:val="005F3403"/>
    <w:pPr>
      <w:keepNext/>
      <w:pageBreakBefore/>
      <w:spacing w:after="480"/>
      <w:jc w:val="center"/>
    </w:pPr>
    <w:rPr>
      <w:b/>
      <w:sz w:val="36"/>
    </w:rPr>
  </w:style>
  <w:style w:type="paragraph" w:styleId="Zwykytekst">
    <w:name w:val="Plain Text"/>
    <w:basedOn w:val="Normalny"/>
    <w:rsid w:val="005F3403"/>
    <w:rPr>
      <w:rFonts w:ascii="Courier New" w:hAnsi="Courier New"/>
      <w:sz w:val="20"/>
    </w:rPr>
  </w:style>
  <w:style w:type="paragraph" w:styleId="Zwrotgrzecznociowy">
    <w:name w:val="Salutation"/>
    <w:basedOn w:val="Normalny"/>
    <w:next w:val="Normalny"/>
    <w:rsid w:val="005F3403"/>
  </w:style>
  <w:style w:type="paragraph" w:styleId="Podpis">
    <w:name w:val="Signature"/>
    <w:basedOn w:val="Normalny"/>
    <w:next w:val="Enclosures"/>
    <w:rsid w:val="005F3403"/>
    <w:pPr>
      <w:tabs>
        <w:tab w:val="left" w:pos="5103"/>
      </w:tabs>
      <w:spacing w:before="1200" w:after="0"/>
      <w:ind w:left="5103"/>
      <w:jc w:val="center"/>
    </w:pPr>
  </w:style>
  <w:style w:type="paragraph" w:styleId="Podtytu">
    <w:name w:val="Subtitle"/>
    <w:basedOn w:val="Normalny"/>
    <w:rsid w:val="005F3403"/>
    <w:pPr>
      <w:spacing w:after="60"/>
      <w:jc w:val="center"/>
      <w:outlineLvl w:val="1"/>
    </w:pPr>
    <w:rPr>
      <w:rFonts w:ascii="Arial" w:hAnsi="Arial"/>
    </w:rPr>
  </w:style>
  <w:style w:type="paragraph" w:customStyle="1" w:styleId="SubTitle1">
    <w:name w:val="SubTitle 1"/>
    <w:basedOn w:val="Normalny"/>
    <w:next w:val="SubTitle2"/>
    <w:rsid w:val="005F3403"/>
    <w:pPr>
      <w:jc w:val="center"/>
    </w:pPr>
    <w:rPr>
      <w:b/>
      <w:sz w:val="40"/>
    </w:rPr>
  </w:style>
  <w:style w:type="paragraph" w:customStyle="1" w:styleId="SubTitle2">
    <w:name w:val="SubTitle 2"/>
    <w:basedOn w:val="Normalny"/>
    <w:rsid w:val="005F3403"/>
    <w:pPr>
      <w:jc w:val="center"/>
    </w:pPr>
    <w:rPr>
      <w:b/>
      <w:sz w:val="32"/>
    </w:rPr>
  </w:style>
  <w:style w:type="paragraph" w:styleId="Wykazrde">
    <w:name w:val="table of authorities"/>
    <w:basedOn w:val="Normalny"/>
    <w:next w:val="Normalny"/>
    <w:semiHidden/>
    <w:rsid w:val="005F3403"/>
    <w:pPr>
      <w:ind w:left="240" w:hanging="240"/>
    </w:pPr>
  </w:style>
  <w:style w:type="paragraph" w:styleId="Spisilustracji">
    <w:name w:val="table of figures"/>
    <w:basedOn w:val="Normalny"/>
    <w:next w:val="Normalny"/>
    <w:semiHidden/>
    <w:rsid w:val="005F3403"/>
    <w:pPr>
      <w:ind w:left="480" w:hanging="480"/>
    </w:pPr>
  </w:style>
  <w:style w:type="paragraph" w:styleId="Tytu">
    <w:name w:val="Title"/>
    <w:basedOn w:val="Normalny"/>
    <w:next w:val="SubTitle1"/>
    <w:rsid w:val="005F3403"/>
    <w:pPr>
      <w:spacing w:after="480"/>
      <w:jc w:val="center"/>
    </w:pPr>
    <w:rPr>
      <w:b/>
      <w:kern w:val="28"/>
      <w:sz w:val="48"/>
    </w:rPr>
  </w:style>
  <w:style w:type="paragraph" w:styleId="Nagwekwykazurde">
    <w:name w:val="toa heading"/>
    <w:basedOn w:val="Normalny"/>
    <w:next w:val="Normalny"/>
    <w:semiHidden/>
    <w:rsid w:val="005F3403"/>
    <w:pPr>
      <w:spacing w:before="120"/>
    </w:pPr>
    <w:rPr>
      <w:rFonts w:ascii="Arial" w:hAnsi="Arial"/>
      <w:b/>
    </w:rPr>
  </w:style>
  <w:style w:type="paragraph" w:styleId="Spistreci1">
    <w:name w:val="toc 1"/>
    <w:basedOn w:val="Normalny"/>
    <w:next w:val="Normalny"/>
    <w:semiHidden/>
    <w:rsid w:val="005F3403"/>
    <w:pPr>
      <w:tabs>
        <w:tab w:val="right" w:leader="dot" w:pos="8640"/>
      </w:tabs>
      <w:spacing w:before="120" w:after="120"/>
      <w:ind w:left="482" w:right="720" w:hanging="482"/>
    </w:pPr>
    <w:rPr>
      <w:caps/>
    </w:rPr>
  </w:style>
  <w:style w:type="paragraph" w:styleId="Spistreci2">
    <w:name w:val="toc 2"/>
    <w:basedOn w:val="Normalny"/>
    <w:next w:val="Normalny"/>
    <w:semiHidden/>
    <w:rsid w:val="005F3403"/>
    <w:pPr>
      <w:tabs>
        <w:tab w:val="right" w:leader="dot" w:pos="8640"/>
      </w:tabs>
      <w:spacing w:before="60" w:after="60"/>
      <w:ind w:left="1077" w:right="720" w:hanging="595"/>
    </w:pPr>
  </w:style>
  <w:style w:type="paragraph" w:styleId="Spistreci3">
    <w:name w:val="toc 3"/>
    <w:basedOn w:val="Normalny"/>
    <w:next w:val="Normalny"/>
    <w:semiHidden/>
    <w:rsid w:val="005F3403"/>
    <w:pPr>
      <w:tabs>
        <w:tab w:val="right" w:leader="dot" w:pos="8640"/>
      </w:tabs>
      <w:spacing w:before="60" w:after="60"/>
      <w:ind w:left="1916" w:right="720" w:hanging="839"/>
    </w:pPr>
  </w:style>
  <w:style w:type="paragraph" w:styleId="Spistreci4">
    <w:name w:val="toc 4"/>
    <w:basedOn w:val="Normalny"/>
    <w:next w:val="Normalny"/>
    <w:semiHidden/>
    <w:rsid w:val="005F3403"/>
    <w:pPr>
      <w:tabs>
        <w:tab w:val="right" w:leader="dot" w:pos="8641"/>
      </w:tabs>
      <w:spacing w:before="60" w:after="60"/>
      <w:ind w:left="2880" w:right="720" w:hanging="964"/>
    </w:pPr>
  </w:style>
  <w:style w:type="paragraph" w:styleId="Spistreci5">
    <w:name w:val="toc 5"/>
    <w:basedOn w:val="Normalny"/>
    <w:next w:val="Normalny"/>
    <w:semiHidden/>
    <w:rsid w:val="005F3403"/>
    <w:pPr>
      <w:tabs>
        <w:tab w:val="right" w:leader="dot" w:pos="8641"/>
      </w:tabs>
      <w:spacing w:before="240" w:after="120"/>
      <w:ind w:right="720"/>
    </w:pPr>
    <w:rPr>
      <w:caps/>
    </w:rPr>
  </w:style>
  <w:style w:type="paragraph" w:styleId="Spistreci6">
    <w:name w:val="toc 6"/>
    <w:basedOn w:val="Normalny"/>
    <w:next w:val="Normalny"/>
    <w:autoRedefine/>
    <w:semiHidden/>
    <w:rsid w:val="005F3403"/>
    <w:pPr>
      <w:ind w:left="1200"/>
    </w:pPr>
  </w:style>
  <w:style w:type="paragraph" w:styleId="Spistreci7">
    <w:name w:val="toc 7"/>
    <w:basedOn w:val="Normalny"/>
    <w:next w:val="Normalny"/>
    <w:autoRedefine/>
    <w:semiHidden/>
    <w:rsid w:val="005F3403"/>
    <w:pPr>
      <w:ind w:left="1440"/>
    </w:pPr>
  </w:style>
  <w:style w:type="paragraph" w:styleId="Spistreci8">
    <w:name w:val="toc 8"/>
    <w:basedOn w:val="Normalny"/>
    <w:next w:val="Normalny"/>
    <w:autoRedefine/>
    <w:semiHidden/>
    <w:rsid w:val="005F3403"/>
    <w:pPr>
      <w:ind w:left="1680"/>
    </w:pPr>
  </w:style>
  <w:style w:type="paragraph" w:styleId="Spistreci9">
    <w:name w:val="toc 9"/>
    <w:basedOn w:val="Normalny"/>
    <w:next w:val="Normalny"/>
    <w:autoRedefine/>
    <w:semiHidden/>
    <w:rsid w:val="005F3403"/>
    <w:pPr>
      <w:ind w:left="1920"/>
    </w:pPr>
  </w:style>
  <w:style w:type="paragraph" w:customStyle="1" w:styleId="YReferences">
    <w:name w:val="YReferences"/>
    <w:basedOn w:val="Normalny"/>
    <w:next w:val="Normalny"/>
    <w:rsid w:val="005F3403"/>
    <w:pPr>
      <w:spacing w:after="480"/>
      <w:ind w:left="1531" w:hanging="1531"/>
    </w:pPr>
  </w:style>
  <w:style w:type="paragraph" w:customStyle="1" w:styleId="ListBullet1">
    <w:name w:val="List Bullet 1"/>
    <w:basedOn w:val="Text1"/>
    <w:rsid w:val="005F3403"/>
    <w:pPr>
      <w:numPr>
        <w:numId w:val="5"/>
      </w:numPr>
    </w:pPr>
  </w:style>
  <w:style w:type="paragraph" w:customStyle="1" w:styleId="ListDash">
    <w:name w:val="List Dash"/>
    <w:basedOn w:val="Normalny"/>
    <w:rsid w:val="005F3403"/>
    <w:pPr>
      <w:numPr>
        <w:numId w:val="9"/>
      </w:numPr>
    </w:pPr>
  </w:style>
  <w:style w:type="paragraph" w:customStyle="1" w:styleId="ListDash1">
    <w:name w:val="List Dash 1"/>
    <w:basedOn w:val="Text1"/>
    <w:rsid w:val="005F3403"/>
    <w:pPr>
      <w:numPr>
        <w:numId w:val="10"/>
      </w:numPr>
    </w:pPr>
  </w:style>
  <w:style w:type="paragraph" w:customStyle="1" w:styleId="ListDash2">
    <w:name w:val="List Dash 2"/>
    <w:basedOn w:val="Text2"/>
    <w:rsid w:val="005F3403"/>
    <w:pPr>
      <w:numPr>
        <w:numId w:val="11"/>
      </w:numPr>
      <w:tabs>
        <w:tab w:val="clear" w:pos="2302"/>
      </w:tabs>
    </w:pPr>
  </w:style>
  <w:style w:type="paragraph" w:customStyle="1" w:styleId="ListDash3">
    <w:name w:val="List Dash 3"/>
    <w:basedOn w:val="Text3"/>
    <w:rsid w:val="005F3403"/>
    <w:pPr>
      <w:numPr>
        <w:numId w:val="12"/>
      </w:numPr>
      <w:tabs>
        <w:tab w:val="clear" w:pos="2302"/>
      </w:tabs>
    </w:pPr>
  </w:style>
  <w:style w:type="paragraph" w:customStyle="1" w:styleId="ListDash4">
    <w:name w:val="List Dash 4"/>
    <w:basedOn w:val="Text4"/>
    <w:rsid w:val="005F3403"/>
    <w:pPr>
      <w:numPr>
        <w:numId w:val="13"/>
      </w:numPr>
      <w:tabs>
        <w:tab w:val="clear" w:pos="2302"/>
      </w:tabs>
    </w:pPr>
  </w:style>
  <w:style w:type="paragraph" w:customStyle="1" w:styleId="ListNumberLevel2">
    <w:name w:val="List Number (Level 2)"/>
    <w:basedOn w:val="Normalny"/>
    <w:rsid w:val="005F3403"/>
    <w:pPr>
      <w:numPr>
        <w:ilvl w:val="1"/>
        <w:numId w:val="14"/>
      </w:numPr>
    </w:pPr>
  </w:style>
  <w:style w:type="paragraph" w:customStyle="1" w:styleId="ListNumberLevel3">
    <w:name w:val="List Number (Level 3)"/>
    <w:basedOn w:val="Normalny"/>
    <w:rsid w:val="005F3403"/>
    <w:pPr>
      <w:numPr>
        <w:ilvl w:val="2"/>
        <w:numId w:val="14"/>
      </w:numPr>
    </w:pPr>
  </w:style>
  <w:style w:type="paragraph" w:customStyle="1" w:styleId="ListNumberLevel4">
    <w:name w:val="List Number (Level 4)"/>
    <w:basedOn w:val="Normalny"/>
    <w:rsid w:val="005F3403"/>
    <w:pPr>
      <w:numPr>
        <w:ilvl w:val="3"/>
        <w:numId w:val="14"/>
      </w:numPr>
    </w:pPr>
  </w:style>
  <w:style w:type="paragraph" w:customStyle="1" w:styleId="ListNumber1">
    <w:name w:val="List Number 1"/>
    <w:basedOn w:val="Text1"/>
    <w:rsid w:val="005F3403"/>
    <w:pPr>
      <w:numPr>
        <w:numId w:val="15"/>
      </w:numPr>
    </w:pPr>
  </w:style>
  <w:style w:type="paragraph" w:customStyle="1" w:styleId="ListNumber1Level2">
    <w:name w:val="List Number 1 (Level 2)"/>
    <w:basedOn w:val="Text1"/>
    <w:rsid w:val="005F3403"/>
    <w:pPr>
      <w:numPr>
        <w:ilvl w:val="1"/>
        <w:numId w:val="15"/>
      </w:numPr>
    </w:pPr>
  </w:style>
  <w:style w:type="paragraph" w:customStyle="1" w:styleId="ListNumber1Level3">
    <w:name w:val="List Number 1 (Level 3)"/>
    <w:basedOn w:val="Text1"/>
    <w:rsid w:val="005F3403"/>
    <w:pPr>
      <w:numPr>
        <w:ilvl w:val="2"/>
        <w:numId w:val="15"/>
      </w:numPr>
    </w:pPr>
  </w:style>
  <w:style w:type="paragraph" w:customStyle="1" w:styleId="ListNumber1Level4">
    <w:name w:val="List Number 1 (Level 4)"/>
    <w:basedOn w:val="Text1"/>
    <w:rsid w:val="005F3403"/>
    <w:pPr>
      <w:numPr>
        <w:ilvl w:val="3"/>
        <w:numId w:val="15"/>
      </w:numPr>
    </w:pPr>
  </w:style>
  <w:style w:type="paragraph" w:customStyle="1" w:styleId="ListNumber2Level2">
    <w:name w:val="List Number 2 (Level 2)"/>
    <w:basedOn w:val="Text2"/>
    <w:rsid w:val="005F3403"/>
    <w:pPr>
      <w:numPr>
        <w:ilvl w:val="1"/>
        <w:numId w:val="16"/>
      </w:numPr>
      <w:tabs>
        <w:tab w:val="clear" w:pos="2302"/>
      </w:tabs>
    </w:pPr>
  </w:style>
  <w:style w:type="paragraph" w:customStyle="1" w:styleId="ListNumber2Level3">
    <w:name w:val="List Number 2 (Level 3)"/>
    <w:basedOn w:val="Text2"/>
    <w:rsid w:val="005F3403"/>
    <w:pPr>
      <w:numPr>
        <w:ilvl w:val="2"/>
        <w:numId w:val="16"/>
      </w:numPr>
      <w:tabs>
        <w:tab w:val="clear" w:pos="2302"/>
      </w:tabs>
    </w:pPr>
  </w:style>
  <w:style w:type="paragraph" w:customStyle="1" w:styleId="ListNumber2Level4">
    <w:name w:val="List Number 2 (Level 4)"/>
    <w:basedOn w:val="Text2"/>
    <w:rsid w:val="005F3403"/>
    <w:pPr>
      <w:numPr>
        <w:ilvl w:val="3"/>
        <w:numId w:val="16"/>
      </w:numPr>
      <w:tabs>
        <w:tab w:val="clear" w:pos="2302"/>
      </w:tabs>
    </w:pPr>
  </w:style>
  <w:style w:type="paragraph" w:customStyle="1" w:styleId="ListNumber3Level2">
    <w:name w:val="List Number 3 (Level 2)"/>
    <w:basedOn w:val="Text3"/>
    <w:rsid w:val="005F3403"/>
    <w:pPr>
      <w:numPr>
        <w:ilvl w:val="1"/>
        <w:numId w:val="17"/>
      </w:numPr>
      <w:tabs>
        <w:tab w:val="clear" w:pos="2302"/>
      </w:tabs>
    </w:pPr>
  </w:style>
  <w:style w:type="paragraph" w:customStyle="1" w:styleId="ListNumber3Level3">
    <w:name w:val="List Number 3 (Level 3)"/>
    <w:basedOn w:val="Text3"/>
    <w:rsid w:val="005F3403"/>
    <w:pPr>
      <w:numPr>
        <w:ilvl w:val="2"/>
        <w:numId w:val="17"/>
      </w:numPr>
      <w:tabs>
        <w:tab w:val="clear" w:pos="2302"/>
      </w:tabs>
    </w:pPr>
  </w:style>
  <w:style w:type="paragraph" w:customStyle="1" w:styleId="ListNumber3Level4">
    <w:name w:val="List Number 3 (Level 4)"/>
    <w:basedOn w:val="Text3"/>
    <w:rsid w:val="005F3403"/>
    <w:pPr>
      <w:numPr>
        <w:ilvl w:val="3"/>
        <w:numId w:val="17"/>
      </w:numPr>
      <w:tabs>
        <w:tab w:val="clear" w:pos="2302"/>
      </w:tabs>
    </w:pPr>
  </w:style>
  <w:style w:type="paragraph" w:customStyle="1" w:styleId="ListNumber4Level2">
    <w:name w:val="List Number 4 (Level 2)"/>
    <w:basedOn w:val="Text4"/>
    <w:rsid w:val="005F3403"/>
    <w:pPr>
      <w:numPr>
        <w:ilvl w:val="1"/>
        <w:numId w:val="18"/>
      </w:numPr>
      <w:tabs>
        <w:tab w:val="clear" w:pos="2302"/>
      </w:tabs>
    </w:pPr>
  </w:style>
  <w:style w:type="paragraph" w:customStyle="1" w:styleId="ListNumber4Level3">
    <w:name w:val="List Number 4 (Level 3)"/>
    <w:basedOn w:val="Text4"/>
    <w:rsid w:val="005F3403"/>
    <w:pPr>
      <w:numPr>
        <w:ilvl w:val="2"/>
        <w:numId w:val="18"/>
      </w:numPr>
      <w:tabs>
        <w:tab w:val="clear" w:pos="2302"/>
      </w:tabs>
    </w:pPr>
  </w:style>
  <w:style w:type="paragraph" w:customStyle="1" w:styleId="ListNumber4Level4">
    <w:name w:val="List Number 4 (Level 4)"/>
    <w:basedOn w:val="Text4"/>
    <w:rsid w:val="005F3403"/>
    <w:pPr>
      <w:numPr>
        <w:ilvl w:val="3"/>
        <w:numId w:val="18"/>
      </w:numPr>
      <w:tabs>
        <w:tab w:val="clear" w:pos="2302"/>
      </w:tabs>
    </w:pPr>
  </w:style>
  <w:style w:type="paragraph" w:styleId="Nagwekspisutreci">
    <w:name w:val="TOC Heading"/>
    <w:basedOn w:val="Normalny"/>
    <w:next w:val="Normalny"/>
    <w:rsid w:val="005F3403"/>
    <w:pPr>
      <w:keepNext/>
      <w:spacing w:before="240"/>
      <w:jc w:val="center"/>
    </w:pPr>
    <w:rPr>
      <w:b/>
    </w:rPr>
  </w:style>
  <w:style w:type="paragraph" w:customStyle="1" w:styleId="Contact">
    <w:name w:val="Contact"/>
    <w:basedOn w:val="Normalny"/>
    <w:next w:val="Normalny"/>
    <w:rsid w:val="005F3403"/>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86644534-87B2-4431-A04C-2FCA965F3FCA}">
  <ds:schemaRefs>
    <ds:schemaRef ds:uri="http://schemas.openxmlformats.org/officeDocument/2006/bibliography"/>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8</TotalTime>
  <Pages>3</Pages>
  <Words>790</Words>
  <Characters>4740</Characters>
  <Application>Microsoft Office Word</Application>
  <DocSecurity>0</DocSecurity>
  <PresentationFormat>Microsoft Word 11.0</PresentationFormat>
  <Lines>39</Lines>
  <Paragraphs>11</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5519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Martyna Ćwielong</cp:lastModifiedBy>
  <cp:revision>2</cp:revision>
  <cp:lastPrinted>2013-11-06T08:46:00Z</cp:lastPrinted>
  <dcterms:created xsi:type="dcterms:W3CDTF">2026-02-06T11:05:00Z</dcterms:created>
  <dcterms:modified xsi:type="dcterms:W3CDTF">2026-02-06T11:05:00Z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